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571C" w14:textId="45F41FF8" w:rsidR="00BA12E1" w:rsidRPr="00CB348D" w:rsidRDefault="008C23FA" w:rsidP="00CB348D">
      <w:pPr>
        <w:pStyle w:val="BodyText"/>
        <w:kinsoku w:val="0"/>
        <w:overflowPunct w:val="0"/>
        <w:spacing w:before="0"/>
        <w:ind w:left="0"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EF752DB" wp14:editId="507F7D3B">
            <wp:extent cx="6629400" cy="1533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16580" r="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B420" w14:textId="77777777" w:rsidR="00BA12E1" w:rsidRPr="00CB348D" w:rsidRDefault="00BA12E1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p w14:paraId="36ABF921" w14:textId="77777777" w:rsidR="00BA12E1" w:rsidRPr="00525E6B" w:rsidRDefault="00BA12E1" w:rsidP="00525E6B">
      <w:pPr>
        <w:pStyle w:val="BodyText"/>
        <w:ind w:left="0" w:firstLine="0"/>
        <w:jc w:val="center"/>
        <w:rPr>
          <w:b/>
        </w:rPr>
      </w:pPr>
      <w:r w:rsidRPr="00525E6B">
        <w:rPr>
          <w:b/>
          <w:w w:val="115"/>
        </w:rPr>
        <w:t>Pre</w:t>
      </w:r>
      <w:r w:rsidR="00885E1D" w:rsidRPr="00525E6B">
        <w:rPr>
          <w:b/>
          <w:w w:val="115"/>
        </w:rPr>
        <w:t xml:space="preserve"> </w:t>
      </w:r>
      <w:r w:rsidR="00B95B9A" w:rsidRPr="00525E6B">
        <w:rPr>
          <w:b/>
          <w:w w:val="115"/>
        </w:rPr>
        <w:t>Application</w:t>
      </w:r>
      <w:r w:rsidR="00885E1D" w:rsidRPr="00525E6B">
        <w:rPr>
          <w:b/>
          <w:w w:val="115"/>
        </w:rPr>
        <w:t xml:space="preserve"> </w:t>
      </w:r>
      <w:r w:rsidRPr="00525E6B">
        <w:rPr>
          <w:b/>
          <w:spacing w:val="-2"/>
          <w:w w:val="115"/>
        </w:rPr>
        <w:t>Advi</w:t>
      </w:r>
      <w:r w:rsidRPr="00525E6B">
        <w:rPr>
          <w:b/>
          <w:spacing w:val="-1"/>
          <w:w w:val="115"/>
        </w:rPr>
        <w:t>ce</w:t>
      </w:r>
      <w:r w:rsidRPr="00525E6B">
        <w:rPr>
          <w:b/>
          <w:spacing w:val="20"/>
          <w:w w:val="115"/>
        </w:rPr>
        <w:t xml:space="preserve"> </w:t>
      </w:r>
      <w:r w:rsidRPr="00525E6B">
        <w:rPr>
          <w:b/>
          <w:w w:val="115"/>
        </w:rPr>
        <w:t>Request</w:t>
      </w:r>
      <w:r w:rsidRPr="00525E6B">
        <w:rPr>
          <w:b/>
          <w:spacing w:val="24"/>
          <w:w w:val="115"/>
        </w:rPr>
        <w:t xml:space="preserve"> </w:t>
      </w:r>
      <w:r w:rsidRPr="00525E6B">
        <w:rPr>
          <w:b/>
          <w:w w:val="115"/>
        </w:rPr>
        <w:t>Form</w:t>
      </w:r>
    </w:p>
    <w:p w14:paraId="7E814818" w14:textId="77777777" w:rsidR="00BA12E1" w:rsidRPr="00CB348D" w:rsidRDefault="00BA12E1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14:paraId="40B7AA25" w14:textId="77777777" w:rsidR="00C14D8D" w:rsidRPr="00CB348D" w:rsidRDefault="00A93F65" w:rsidP="00CB348D">
      <w:pPr>
        <w:pStyle w:val="BodyText"/>
        <w:numPr>
          <w:ilvl w:val="0"/>
          <w:numId w:val="7"/>
        </w:numPr>
        <w:kinsoku w:val="0"/>
        <w:overflowPunct w:val="0"/>
        <w:spacing w:before="72"/>
        <w:ind w:right="1127"/>
        <w:rPr>
          <w:b/>
          <w:bCs/>
        </w:rPr>
      </w:pPr>
      <w:r w:rsidRPr="00CB348D">
        <w:rPr>
          <w:b/>
          <w:bCs/>
          <w:w w:val="105"/>
        </w:rPr>
        <w:t xml:space="preserve"> </w:t>
      </w:r>
      <w:r w:rsidR="00C14D8D" w:rsidRPr="00CB348D">
        <w:rPr>
          <w:b/>
          <w:bCs/>
          <w:w w:val="105"/>
        </w:rPr>
        <w:t>General Requirements</w:t>
      </w:r>
    </w:p>
    <w:p w14:paraId="610716CB" w14:textId="77777777" w:rsidR="00BA12E1" w:rsidRPr="00CB348D" w:rsidRDefault="008D03F6" w:rsidP="00525E6B">
      <w:pPr>
        <w:pStyle w:val="BodyText"/>
        <w:numPr>
          <w:ilvl w:val="1"/>
          <w:numId w:val="9"/>
        </w:numPr>
        <w:tabs>
          <w:tab w:val="left" w:pos="567"/>
        </w:tabs>
        <w:kinsoku w:val="0"/>
        <w:overflowPunct w:val="0"/>
        <w:spacing w:before="72"/>
        <w:ind w:left="567" w:right="362" w:hanging="567"/>
        <w:rPr>
          <w:spacing w:val="-1"/>
          <w:w w:val="105"/>
        </w:rPr>
      </w:pPr>
      <w:r w:rsidRPr="00CB348D">
        <w:rPr>
          <w:b/>
          <w:bCs/>
        </w:rPr>
        <w:t xml:space="preserve"> </w:t>
      </w:r>
      <w:r w:rsidR="00BA12E1" w:rsidRPr="00CB348D">
        <w:rPr>
          <w:w w:val="105"/>
        </w:rPr>
        <w:t>This</w:t>
      </w:r>
      <w:r w:rsidR="00BA12E1" w:rsidRPr="00CB348D">
        <w:rPr>
          <w:spacing w:val="18"/>
          <w:w w:val="105"/>
        </w:rPr>
        <w:t xml:space="preserve"> </w:t>
      </w:r>
      <w:r w:rsidR="00BA12E1" w:rsidRPr="00CB348D">
        <w:rPr>
          <w:w w:val="105"/>
        </w:rPr>
        <w:t>form</w:t>
      </w:r>
      <w:r w:rsidR="00BA12E1" w:rsidRPr="00CB348D">
        <w:rPr>
          <w:spacing w:val="22"/>
          <w:w w:val="105"/>
        </w:rPr>
        <w:t xml:space="preserve"> </w:t>
      </w:r>
      <w:r w:rsidR="00BA12E1" w:rsidRPr="00CB348D">
        <w:rPr>
          <w:spacing w:val="-2"/>
          <w:w w:val="105"/>
        </w:rPr>
        <w:t>mus</w:t>
      </w:r>
      <w:r w:rsidR="00BA12E1" w:rsidRPr="00CB348D">
        <w:rPr>
          <w:spacing w:val="-3"/>
          <w:w w:val="105"/>
        </w:rPr>
        <w:t>t</w:t>
      </w:r>
      <w:r w:rsidR="00BA12E1" w:rsidRPr="00CB348D">
        <w:rPr>
          <w:spacing w:val="25"/>
          <w:w w:val="105"/>
        </w:rPr>
        <w:t xml:space="preserve"> </w:t>
      </w:r>
      <w:r w:rsidR="00BA12E1" w:rsidRPr="00CB348D">
        <w:rPr>
          <w:spacing w:val="-1"/>
          <w:w w:val="105"/>
        </w:rPr>
        <w:t>be</w:t>
      </w:r>
      <w:r w:rsidR="00BA12E1" w:rsidRPr="00CB348D">
        <w:rPr>
          <w:spacing w:val="20"/>
          <w:w w:val="105"/>
        </w:rPr>
        <w:t xml:space="preserve"> </w:t>
      </w:r>
      <w:r w:rsidR="00BA12E1" w:rsidRPr="00CB348D">
        <w:rPr>
          <w:spacing w:val="-1"/>
          <w:w w:val="105"/>
        </w:rPr>
        <w:t>comple</w:t>
      </w:r>
      <w:r w:rsidR="00BA12E1" w:rsidRPr="00CB348D">
        <w:rPr>
          <w:spacing w:val="-2"/>
          <w:w w:val="105"/>
        </w:rPr>
        <w:t>t</w:t>
      </w:r>
      <w:r w:rsidR="00BA12E1" w:rsidRPr="00CB348D">
        <w:rPr>
          <w:spacing w:val="-1"/>
          <w:w w:val="105"/>
        </w:rPr>
        <w:t>ed</w:t>
      </w:r>
      <w:r w:rsidR="00BA12E1" w:rsidRPr="00CB348D">
        <w:rPr>
          <w:spacing w:val="21"/>
          <w:w w:val="105"/>
        </w:rPr>
        <w:t xml:space="preserve"> </w:t>
      </w:r>
      <w:r w:rsidR="00BA12E1" w:rsidRPr="00CB348D">
        <w:rPr>
          <w:w w:val="105"/>
        </w:rPr>
        <w:t>in</w:t>
      </w:r>
      <w:r w:rsidR="00BA12E1" w:rsidRPr="00CB348D">
        <w:rPr>
          <w:spacing w:val="20"/>
          <w:w w:val="105"/>
        </w:rPr>
        <w:t xml:space="preserve"> </w:t>
      </w:r>
      <w:r w:rsidR="00BA12E1" w:rsidRPr="00CB348D">
        <w:rPr>
          <w:w w:val="105"/>
        </w:rPr>
        <w:t>full</w:t>
      </w:r>
      <w:r w:rsidR="00BA12E1" w:rsidRPr="00CB348D">
        <w:rPr>
          <w:spacing w:val="21"/>
          <w:w w:val="105"/>
        </w:rPr>
        <w:t xml:space="preserve"> </w:t>
      </w:r>
      <w:r w:rsidR="00BA12E1" w:rsidRPr="00CB348D">
        <w:rPr>
          <w:spacing w:val="-2"/>
          <w:w w:val="105"/>
        </w:rPr>
        <w:t>and</w:t>
      </w:r>
      <w:r w:rsidR="00BA12E1" w:rsidRPr="00CB348D">
        <w:rPr>
          <w:spacing w:val="25"/>
          <w:w w:val="105"/>
        </w:rPr>
        <w:t xml:space="preserve"> </w:t>
      </w:r>
      <w:r w:rsidR="00BA12E1" w:rsidRPr="00CB348D">
        <w:rPr>
          <w:spacing w:val="-1"/>
          <w:w w:val="105"/>
        </w:rPr>
        <w:t>subm</w:t>
      </w:r>
      <w:r w:rsidR="00BA12E1" w:rsidRPr="00CB348D">
        <w:rPr>
          <w:spacing w:val="-2"/>
          <w:w w:val="105"/>
        </w:rPr>
        <w:t>itt</w:t>
      </w:r>
      <w:r w:rsidR="00BA12E1" w:rsidRPr="00CB348D">
        <w:rPr>
          <w:spacing w:val="-1"/>
          <w:w w:val="105"/>
        </w:rPr>
        <w:t>ed</w:t>
      </w:r>
      <w:r w:rsidR="00BA12E1" w:rsidRPr="00CB348D">
        <w:rPr>
          <w:spacing w:val="20"/>
          <w:w w:val="105"/>
        </w:rPr>
        <w:t xml:space="preserve"> </w:t>
      </w:r>
      <w:r w:rsidR="00BA12E1" w:rsidRPr="00CB348D">
        <w:rPr>
          <w:spacing w:val="-2"/>
          <w:w w:val="105"/>
        </w:rPr>
        <w:t>a</w:t>
      </w:r>
      <w:r w:rsidR="00BA12E1" w:rsidRPr="00CB348D">
        <w:rPr>
          <w:spacing w:val="-3"/>
          <w:w w:val="105"/>
        </w:rPr>
        <w:t>lo</w:t>
      </w:r>
      <w:r w:rsidR="00BA12E1" w:rsidRPr="00CB348D">
        <w:rPr>
          <w:spacing w:val="-2"/>
          <w:w w:val="105"/>
        </w:rPr>
        <w:t>ng</w:t>
      </w:r>
      <w:r w:rsidR="00BA12E1" w:rsidRPr="00CB348D">
        <w:rPr>
          <w:spacing w:val="22"/>
          <w:w w:val="105"/>
        </w:rPr>
        <w:t xml:space="preserve"> </w:t>
      </w:r>
      <w:r w:rsidR="00BA12E1" w:rsidRPr="00CB348D">
        <w:rPr>
          <w:spacing w:val="-2"/>
          <w:w w:val="105"/>
        </w:rPr>
        <w:t>wit</w:t>
      </w:r>
      <w:r w:rsidR="00BA12E1" w:rsidRPr="00CB348D">
        <w:rPr>
          <w:spacing w:val="-1"/>
          <w:w w:val="105"/>
        </w:rPr>
        <w:t>h</w:t>
      </w:r>
      <w:r w:rsidR="00BA12E1" w:rsidRPr="00CB348D">
        <w:rPr>
          <w:spacing w:val="21"/>
          <w:w w:val="105"/>
        </w:rPr>
        <w:t xml:space="preserve"> </w:t>
      </w:r>
      <w:r w:rsidR="00BA12E1" w:rsidRPr="00CB348D">
        <w:rPr>
          <w:w w:val="105"/>
        </w:rPr>
        <w:t>the</w:t>
      </w:r>
      <w:r w:rsidR="00BA12E1" w:rsidRPr="00CB348D">
        <w:rPr>
          <w:spacing w:val="19"/>
          <w:w w:val="105"/>
        </w:rPr>
        <w:t xml:space="preserve"> </w:t>
      </w:r>
      <w:r w:rsidR="00BA12E1" w:rsidRPr="00CB348D">
        <w:rPr>
          <w:spacing w:val="-2"/>
          <w:w w:val="105"/>
        </w:rPr>
        <w:t>r</w:t>
      </w:r>
      <w:r w:rsidR="00BA12E1" w:rsidRPr="00CB348D">
        <w:rPr>
          <w:spacing w:val="-1"/>
          <w:w w:val="105"/>
        </w:rPr>
        <w:t>equ</w:t>
      </w:r>
      <w:r w:rsidR="00BA12E1" w:rsidRPr="00CB348D">
        <w:rPr>
          <w:spacing w:val="-2"/>
          <w:w w:val="105"/>
        </w:rPr>
        <w:t>ir</w:t>
      </w:r>
      <w:r w:rsidR="00BA12E1" w:rsidRPr="00CB348D">
        <w:rPr>
          <w:spacing w:val="-1"/>
          <w:w w:val="105"/>
        </w:rPr>
        <w:t>ed</w:t>
      </w:r>
      <w:r w:rsidR="00BA12E1" w:rsidRPr="00CB348D">
        <w:rPr>
          <w:spacing w:val="15"/>
          <w:w w:val="105"/>
        </w:rPr>
        <w:t xml:space="preserve"> </w:t>
      </w:r>
      <w:r w:rsidR="00BA12E1" w:rsidRPr="00CB348D">
        <w:rPr>
          <w:spacing w:val="-1"/>
          <w:w w:val="105"/>
        </w:rPr>
        <w:t>suppo</w:t>
      </w:r>
      <w:r w:rsidR="00BA12E1" w:rsidRPr="00CB348D">
        <w:rPr>
          <w:spacing w:val="-2"/>
          <w:w w:val="105"/>
        </w:rPr>
        <w:t>rtin</w:t>
      </w:r>
      <w:r w:rsidR="00BA12E1" w:rsidRPr="00CB348D">
        <w:rPr>
          <w:spacing w:val="-1"/>
          <w:w w:val="105"/>
        </w:rPr>
        <w:t>g</w:t>
      </w:r>
      <w:r w:rsidR="00BA12E1" w:rsidRPr="00CB348D">
        <w:rPr>
          <w:spacing w:val="25"/>
          <w:w w:val="105"/>
        </w:rPr>
        <w:t xml:space="preserve"> </w:t>
      </w:r>
      <w:r w:rsidR="00BA12E1" w:rsidRPr="00CB348D">
        <w:rPr>
          <w:spacing w:val="-2"/>
          <w:w w:val="105"/>
        </w:rPr>
        <w:t>inf</w:t>
      </w:r>
      <w:r w:rsidR="00BA12E1" w:rsidRPr="00CB348D">
        <w:rPr>
          <w:spacing w:val="-1"/>
          <w:w w:val="105"/>
        </w:rPr>
        <w:t>orma</w:t>
      </w:r>
      <w:r w:rsidR="00BA12E1" w:rsidRPr="00CB348D">
        <w:rPr>
          <w:spacing w:val="-2"/>
          <w:w w:val="105"/>
        </w:rPr>
        <w:t>t</w:t>
      </w:r>
      <w:r w:rsidR="00BA12E1" w:rsidRPr="00CB348D">
        <w:rPr>
          <w:spacing w:val="-1"/>
          <w:w w:val="105"/>
        </w:rPr>
        <w:t>ion</w:t>
      </w:r>
      <w:r w:rsidR="00BA12E1" w:rsidRPr="00CB348D">
        <w:rPr>
          <w:spacing w:val="61"/>
          <w:w w:val="104"/>
        </w:rPr>
        <w:t xml:space="preserve"> </w:t>
      </w:r>
      <w:r w:rsidR="00BA12E1" w:rsidRPr="00CB348D">
        <w:rPr>
          <w:spacing w:val="-1"/>
          <w:w w:val="105"/>
        </w:rPr>
        <w:t>and</w:t>
      </w:r>
      <w:r w:rsidR="00BA12E1" w:rsidRPr="00CB348D">
        <w:rPr>
          <w:spacing w:val="29"/>
          <w:w w:val="105"/>
        </w:rPr>
        <w:t xml:space="preserve"> </w:t>
      </w:r>
      <w:r w:rsidR="00BA12E1" w:rsidRPr="00CB348D">
        <w:rPr>
          <w:spacing w:val="-2"/>
          <w:w w:val="105"/>
        </w:rPr>
        <w:t>r</w:t>
      </w:r>
      <w:r w:rsidR="00BA12E1" w:rsidRPr="00CB348D">
        <w:rPr>
          <w:spacing w:val="-1"/>
          <w:w w:val="105"/>
        </w:rPr>
        <w:t>ele</w:t>
      </w:r>
      <w:r w:rsidR="00BA12E1" w:rsidRPr="00CB348D">
        <w:rPr>
          <w:spacing w:val="-2"/>
          <w:w w:val="105"/>
        </w:rPr>
        <w:t>v</w:t>
      </w:r>
      <w:r w:rsidR="00BA12E1" w:rsidRPr="00CB348D">
        <w:rPr>
          <w:spacing w:val="-1"/>
          <w:w w:val="105"/>
        </w:rPr>
        <w:t>ant</w:t>
      </w:r>
      <w:r w:rsidR="00BA12E1" w:rsidRPr="00CB348D">
        <w:rPr>
          <w:spacing w:val="29"/>
          <w:w w:val="105"/>
        </w:rPr>
        <w:t xml:space="preserve"> </w:t>
      </w:r>
      <w:r w:rsidR="00BA12E1" w:rsidRPr="00CB348D">
        <w:rPr>
          <w:w w:val="105"/>
        </w:rPr>
        <w:t>fee</w:t>
      </w:r>
      <w:r w:rsidR="00BA12E1" w:rsidRPr="00CB348D">
        <w:rPr>
          <w:spacing w:val="30"/>
          <w:w w:val="105"/>
        </w:rPr>
        <w:t xml:space="preserve"> </w:t>
      </w:r>
      <w:r w:rsidR="00BA12E1" w:rsidRPr="00CB348D">
        <w:rPr>
          <w:w w:val="105"/>
        </w:rPr>
        <w:t>in</w:t>
      </w:r>
      <w:r w:rsidR="00BA12E1" w:rsidRPr="00CB348D">
        <w:rPr>
          <w:spacing w:val="29"/>
          <w:w w:val="105"/>
        </w:rPr>
        <w:t xml:space="preserve"> </w:t>
      </w:r>
      <w:r w:rsidR="00BA12E1" w:rsidRPr="00CB348D">
        <w:rPr>
          <w:spacing w:val="-1"/>
          <w:w w:val="105"/>
        </w:rPr>
        <w:t>o</w:t>
      </w:r>
      <w:r w:rsidR="00BA12E1" w:rsidRPr="00CB348D">
        <w:rPr>
          <w:spacing w:val="-2"/>
          <w:w w:val="105"/>
        </w:rPr>
        <w:t>r</w:t>
      </w:r>
      <w:r w:rsidR="00BA12E1" w:rsidRPr="00CB348D">
        <w:rPr>
          <w:spacing w:val="-1"/>
          <w:w w:val="105"/>
        </w:rPr>
        <w:t>de</w:t>
      </w:r>
      <w:r w:rsidR="00BA12E1" w:rsidRPr="00CB348D">
        <w:rPr>
          <w:spacing w:val="-2"/>
          <w:w w:val="105"/>
        </w:rPr>
        <w:t>r</w:t>
      </w:r>
      <w:r w:rsidR="00BA12E1" w:rsidRPr="00CB348D">
        <w:rPr>
          <w:spacing w:val="26"/>
          <w:w w:val="105"/>
        </w:rPr>
        <w:t xml:space="preserve"> </w:t>
      </w:r>
      <w:r w:rsidR="00BA12E1" w:rsidRPr="00CB348D">
        <w:rPr>
          <w:w w:val="105"/>
        </w:rPr>
        <w:t>for</w:t>
      </w:r>
      <w:r w:rsidR="00BA12E1" w:rsidRPr="00CB348D">
        <w:rPr>
          <w:spacing w:val="30"/>
          <w:w w:val="105"/>
        </w:rPr>
        <w:t xml:space="preserve"> </w:t>
      </w:r>
      <w:r w:rsidR="00BA12E1" w:rsidRPr="00CB348D">
        <w:rPr>
          <w:spacing w:val="-1"/>
          <w:w w:val="105"/>
        </w:rPr>
        <w:t>us</w:t>
      </w:r>
      <w:r w:rsidR="00BA12E1" w:rsidRPr="00CB348D">
        <w:rPr>
          <w:spacing w:val="29"/>
          <w:w w:val="105"/>
        </w:rPr>
        <w:t xml:space="preserve"> </w:t>
      </w:r>
      <w:r w:rsidR="00BA12E1" w:rsidRPr="00CB348D">
        <w:rPr>
          <w:w w:val="105"/>
        </w:rPr>
        <w:t>to</w:t>
      </w:r>
      <w:r w:rsidR="00BA12E1" w:rsidRPr="00CB348D">
        <w:rPr>
          <w:spacing w:val="29"/>
          <w:w w:val="105"/>
        </w:rPr>
        <w:t xml:space="preserve"> </w:t>
      </w:r>
      <w:r w:rsidR="00BA12E1" w:rsidRPr="00CB348D">
        <w:rPr>
          <w:spacing w:val="-2"/>
          <w:w w:val="105"/>
        </w:rPr>
        <w:t>v</w:t>
      </w:r>
      <w:r w:rsidR="00BA12E1" w:rsidRPr="00CB348D">
        <w:rPr>
          <w:spacing w:val="-1"/>
          <w:w w:val="105"/>
        </w:rPr>
        <w:t>alida</w:t>
      </w:r>
      <w:r w:rsidR="00BA12E1" w:rsidRPr="00CB348D">
        <w:rPr>
          <w:spacing w:val="-2"/>
          <w:w w:val="105"/>
        </w:rPr>
        <w:t>t</w:t>
      </w:r>
      <w:r w:rsidR="00BA12E1" w:rsidRPr="00CB348D">
        <w:rPr>
          <w:spacing w:val="-1"/>
          <w:w w:val="105"/>
        </w:rPr>
        <w:t>e</w:t>
      </w:r>
      <w:r w:rsidR="00BA12E1" w:rsidRPr="00CB348D">
        <w:rPr>
          <w:spacing w:val="34"/>
          <w:w w:val="105"/>
        </w:rPr>
        <w:t xml:space="preserve"> </w:t>
      </w:r>
      <w:r w:rsidR="00BA12E1" w:rsidRPr="00CB348D">
        <w:rPr>
          <w:spacing w:val="-1"/>
          <w:w w:val="105"/>
        </w:rPr>
        <w:t>and</w:t>
      </w:r>
      <w:r w:rsidR="00BA12E1" w:rsidRPr="00CB348D">
        <w:rPr>
          <w:spacing w:val="31"/>
          <w:w w:val="105"/>
        </w:rPr>
        <w:t xml:space="preserve"> </w:t>
      </w:r>
      <w:r w:rsidR="00BA12E1" w:rsidRPr="00CB348D">
        <w:rPr>
          <w:spacing w:val="-2"/>
          <w:w w:val="105"/>
        </w:rPr>
        <w:t>p</w:t>
      </w:r>
      <w:r w:rsidR="00BA12E1" w:rsidRPr="00CB348D">
        <w:rPr>
          <w:spacing w:val="-3"/>
          <w:w w:val="105"/>
        </w:rPr>
        <w:t>r</w:t>
      </w:r>
      <w:r w:rsidR="00BA12E1" w:rsidRPr="00CB348D">
        <w:rPr>
          <w:spacing w:val="-2"/>
          <w:w w:val="105"/>
        </w:rPr>
        <w:t>ocess</w:t>
      </w:r>
      <w:r w:rsidR="00BA12E1" w:rsidRPr="00CB348D">
        <w:rPr>
          <w:spacing w:val="33"/>
          <w:w w:val="105"/>
        </w:rPr>
        <w:t xml:space="preserve"> </w:t>
      </w:r>
      <w:r w:rsidR="00BA12E1" w:rsidRPr="00CB348D">
        <w:rPr>
          <w:spacing w:val="-3"/>
          <w:w w:val="105"/>
        </w:rPr>
        <w:t>y</w:t>
      </w:r>
      <w:r w:rsidR="00BA12E1" w:rsidRPr="00CB348D">
        <w:rPr>
          <w:spacing w:val="-2"/>
          <w:w w:val="105"/>
        </w:rPr>
        <w:t>our</w:t>
      </w:r>
      <w:r w:rsidR="00BA12E1" w:rsidRPr="00CB348D">
        <w:rPr>
          <w:spacing w:val="31"/>
          <w:w w:val="105"/>
        </w:rPr>
        <w:t xml:space="preserve"> </w:t>
      </w:r>
      <w:r w:rsidR="00BA12E1" w:rsidRPr="00CB348D">
        <w:rPr>
          <w:spacing w:val="-1"/>
          <w:w w:val="105"/>
        </w:rPr>
        <w:t>P</w:t>
      </w:r>
      <w:r w:rsidR="00BA12E1" w:rsidRPr="00CB348D">
        <w:rPr>
          <w:spacing w:val="-2"/>
          <w:w w:val="105"/>
        </w:rPr>
        <w:t>r</w:t>
      </w:r>
      <w:r w:rsidR="00BA12E1" w:rsidRPr="00CB348D">
        <w:rPr>
          <w:spacing w:val="-1"/>
          <w:w w:val="105"/>
        </w:rPr>
        <w:t>e</w:t>
      </w:r>
      <w:r w:rsidR="00BA12E1" w:rsidRPr="00CB348D">
        <w:rPr>
          <w:spacing w:val="-2"/>
          <w:w w:val="105"/>
        </w:rPr>
        <w:t>-Appli</w:t>
      </w:r>
      <w:r w:rsidR="00BA12E1" w:rsidRPr="00CB348D">
        <w:rPr>
          <w:spacing w:val="-1"/>
          <w:w w:val="105"/>
        </w:rPr>
        <w:t>cat</w:t>
      </w:r>
      <w:r w:rsidR="00BA12E1" w:rsidRPr="00CB348D">
        <w:rPr>
          <w:spacing w:val="-2"/>
          <w:w w:val="105"/>
        </w:rPr>
        <w:t>io</w:t>
      </w:r>
      <w:r w:rsidR="00BA12E1" w:rsidRPr="00CB348D">
        <w:rPr>
          <w:spacing w:val="-1"/>
          <w:w w:val="105"/>
        </w:rPr>
        <w:t>n</w:t>
      </w:r>
      <w:r w:rsidR="00BA12E1" w:rsidRPr="00CB348D">
        <w:rPr>
          <w:spacing w:val="34"/>
          <w:w w:val="105"/>
        </w:rPr>
        <w:t xml:space="preserve"> </w:t>
      </w:r>
      <w:r w:rsidR="00BA12E1" w:rsidRPr="00CB348D">
        <w:rPr>
          <w:spacing w:val="-3"/>
          <w:w w:val="105"/>
        </w:rPr>
        <w:t>A</w:t>
      </w:r>
      <w:r w:rsidR="00BA12E1" w:rsidRPr="00CB348D">
        <w:rPr>
          <w:spacing w:val="-2"/>
          <w:w w:val="105"/>
        </w:rPr>
        <w:t>d</w:t>
      </w:r>
      <w:r w:rsidR="00BA12E1" w:rsidRPr="00CB348D">
        <w:rPr>
          <w:spacing w:val="-3"/>
          <w:w w:val="105"/>
        </w:rPr>
        <w:t>v</w:t>
      </w:r>
      <w:r w:rsidR="00BA12E1" w:rsidRPr="00CB348D">
        <w:rPr>
          <w:spacing w:val="-2"/>
          <w:w w:val="105"/>
        </w:rPr>
        <w:t>ice</w:t>
      </w:r>
      <w:r w:rsidR="00BA12E1" w:rsidRPr="00CB348D">
        <w:rPr>
          <w:spacing w:val="28"/>
          <w:w w:val="105"/>
        </w:rPr>
        <w:t xml:space="preserve"> </w:t>
      </w:r>
      <w:r w:rsidR="00BA12E1" w:rsidRPr="00CB348D">
        <w:rPr>
          <w:spacing w:val="-1"/>
          <w:w w:val="105"/>
        </w:rPr>
        <w:t>Request.</w:t>
      </w:r>
      <w:r w:rsidR="00BA12E1" w:rsidRPr="00CB348D">
        <w:rPr>
          <w:spacing w:val="25"/>
          <w:w w:val="105"/>
        </w:rPr>
        <w:t xml:space="preserve"> </w:t>
      </w:r>
      <w:r w:rsidR="00BA12E1" w:rsidRPr="00CB348D">
        <w:rPr>
          <w:w w:val="105"/>
        </w:rPr>
        <w:t>The</w:t>
      </w:r>
      <w:r w:rsidRPr="00CB348D">
        <w:rPr>
          <w:spacing w:val="55"/>
          <w:w w:val="125"/>
        </w:rPr>
        <w:t xml:space="preserve"> </w:t>
      </w:r>
      <w:r w:rsidR="00B95B9A" w:rsidRPr="00CB348D">
        <w:rPr>
          <w:spacing w:val="55"/>
          <w:w w:val="125"/>
        </w:rPr>
        <w:t>F</w:t>
      </w:r>
      <w:r w:rsidR="00BA12E1" w:rsidRPr="00CB348D">
        <w:rPr>
          <w:w w:val="105"/>
        </w:rPr>
        <w:t xml:space="preserve">ee </w:t>
      </w:r>
      <w:r w:rsidR="0064580B" w:rsidRPr="00CB348D">
        <w:rPr>
          <w:w w:val="105"/>
        </w:rPr>
        <w:t xml:space="preserve">and </w:t>
      </w:r>
      <w:r w:rsidR="003350DE" w:rsidRPr="00CB348D">
        <w:rPr>
          <w:w w:val="105"/>
        </w:rPr>
        <w:t>Category</w:t>
      </w:r>
      <w:r w:rsidR="00BA12E1" w:rsidRPr="00CB348D">
        <w:rPr>
          <w:spacing w:val="7"/>
          <w:w w:val="105"/>
        </w:rPr>
        <w:t xml:space="preserve"> </w:t>
      </w:r>
      <w:r w:rsidR="00BA12E1" w:rsidRPr="00CB348D">
        <w:rPr>
          <w:spacing w:val="-1"/>
          <w:w w:val="105"/>
        </w:rPr>
        <w:t>schedule</w:t>
      </w:r>
      <w:r w:rsidR="00BA12E1" w:rsidRPr="00CB348D">
        <w:rPr>
          <w:spacing w:val="56"/>
          <w:w w:val="105"/>
        </w:rPr>
        <w:t xml:space="preserve"> </w:t>
      </w:r>
      <w:r w:rsidR="00BA12E1" w:rsidRPr="00CB348D">
        <w:rPr>
          <w:w w:val="105"/>
        </w:rPr>
        <w:t xml:space="preserve">is </w:t>
      </w:r>
      <w:r w:rsidR="00BA12E1" w:rsidRPr="00CB348D">
        <w:rPr>
          <w:spacing w:val="7"/>
          <w:w w:val="105"/>
        </w:rPr>
        <w:t xml:space="preserve"> </w:t>
      </w:r>
      <w:r w:rsidR="00BD11B4" w:rsidRPr="00CB348D">
        <w:rPr>
          <w:spacing w:val="7"/>
          <w:w w:val="105"/>
        </w:rPr>
        <w:t>shown below</w:t>
      </w:r>
      <w:r w:rsidR="00BA12E1" w:rsidRPr="00CB348D">
        <w:rPr>
          <w:spacing w:val="-1"/>
          <w:w w:val="105"/>
        </w:rPr>
        <w:t>.</w:t>
      </w:r>
    </w:p>
    <w:p w14:paraId="68026347" w14:textId="77777777" w:rsidR="0064580B" w:rsidRPr="00CB348D" w:rsidRDefault="0064580B" w:rsidP="00525E6B">
      <w:pPr>
        <w:pStyle w:val="BodyText"/>
        <w:tabs>
          <w:tab w:val="left" w:pos="567"/>
        </w:tabs>
        <w:kinsoku w:val="0"/>
        <w:overflowPunct w:val="0"/>
        <w:spacing w:before="72"/>
        <w:ind w:left="567" w:right="362" w:hanging="567"/>
        <w:rPr>
          <w:spacing w:val="-1"/>
          <w:w w:val="105"/>
        </w:rPr>
      </w:pPr>
    </w:p>
    <w:p w14:paraId="3EA78C76" w14:textId="77777777" w:rsidR="00BA12E1" w:rsidRPr="00CB348D" w:rsidRDefault="008D03F6" w:rsidP="00525E6B">
      <w:pPr>
        <w:pStyle w:val="BodyText"/>
        <w:numPr>
          <w:ilvl w:val="1"/>
          <w:numId w:val="9"/>
        </w:numPr>
        <w:tabs>
          <w:tab w:val="left" w:pos="567"/>
        </w:tabs>
        <w:kinsoku w:val="0"/>
        <w:overflowPunct w:val="0"/>
        <w:spacing w:before="0"/>
        <w:ind w:left="567" w:right="362" w:hanging="567"/>
        <w:rPr>
          <w:color w:val="000000"/>
        </w:rPr>
      </w:pPr>
      <w:r w:rsidRPr="00CB348D">
        <w:rPr>
          <w:spacing w:val="-1"/>
          <w:w w:val="105"/>
        </w:rPr>
        <w:t>T</w:t>
      </w:r>
      <w:r w:rsidR="00BA12E1" w:rsidRPr="00CB348D">
        <w:rPr>
          <w:spacing w:val="1"/>
          <w:w w:val="110"/>
        </w:rPr>
        <w:t>o</w:t>
      </w:r>
      <w:r w:rsidR="00BA12E1" w:rsidRPr="00CB348D">
        <w:rPr>
          <w:spacing w:val="10"/>
          <w:w w:val="110"/>
        </w:rPr>
        <w:t xml:space="preserve"> </w:t>
      </w:r>
      <w:r w:rsidR="00BA12E1" w:rsidRPr="00CB348D">
        <w:rPr>
          <w:spacing w:val="-1"/>
          <w:w w:val="110"/>
        </w:rPr>
        <w:t>ensure</w:t>
      </w:r>
      <w:r w:rsidR="00BA12E1" w:rsidRPr="00CB348D">
        <w:rPr>
          <w:spacing w:val="11"/>
          <w:w w:val="110"/>
        </w:rPr>
        <w:t xml:space="preserve"> </w:t>
      </w:r>
      <w:r w:rsidR="00BA12E1" w:rsidRPr="00CB348D">
        <w:rPr>
          <w:spacing w:val="-2"/>
          <w:w w:val="110"/>
        </w:rPr>
        <w:t>t</w:t>
      </w:r>
      <w:r w:rsidR="00BA12E1" w:rsidRPr="00CB348D">
        <w:rPr>
          <w:spacing w:val="-1"/>
          <w:w w:val="110"/>
        </w:rPr>
        <w:t>ha</w:t>
      </w:r>
      <w:r w:rsidR="00BA12E1" w:rsidRPr="00CB348D">
        <w:rPr>
          <w:spacing w:val="-2"/>
          <w:w w:val="110"/>
        </w:rPr>
        <w:t>t</w:t>
      </w:r>
      <w:r w:rsidR="00BA12E1" w:rsidRPr="00CB348D">
        <w:rPr>
          <w:spacing w:val="15"/>
          <w:w w:val="110"/>
        </w:rPr>
        <w:t xml:space="preserve"> </w:t>
      </w:r>
      <w:r w:rsidR="00BA12E1" w:rsidRPr="00CB348D">
        <w:rPr>
          <w:spacing w:val="-2"/>
          <w:w w:val="110"/>
        </w:rPr>
        <w:t>ne</w:t>
      </w:r>
      <w:r w:rsidR="00BA12E1" w:rsidRPr="00CB348D">
        <w:rPr>
          <w:spacing w:val="-3"/>
          <w:w w:val="110"/>
        </w:rPr>
        <w:t>w</w:t>
      </w:r>
      <w:r w:rsidR="00BA12E1" w:rsidRPr="00CB348D">
        <w:rPr>
          <w:spacing w:val="9"/>
          <w:w w:val="110"/>
        </w:rPr>
        <w:t xml:space="preserve"> </w:t>
      </w:r>
      <w:r w:rsidR="00BA12E1" w:rsidRPr="00CB348D">
        <w:rPr>
          <w:spacing w:val="-1"/>
          <w:w w:val="110"/>
        </w:rPr>
        <w:t>develop</w:t>
      </w:r>
      <w:r w:rsidR="00BA12E1" w:rsidRPr="00CB348D">
        <w:rPr>
          <w:spacing w:val="-2"/>
          <w:w w:val="110"/>
        </w:rPr>
        <w:t>m</w:t>
      </w:r>
      <w:r w:rsidR="00BA12E1" w:rsidRPr="00CB348D">
        <w:rPr>
          <w:spacing w:val="-1"/>
          <w:w w:val="110"/>
        </w:rPr>
        <w:t>e</w:t>
      </w:r>
      <w:r w:rsidR="00BA12E1" w:rsidRPr="00CB348D">
        <w:rPr>
          <w:spacing w:val="-2"/>
          <w:w w:val="110"/>
        </w:rPr>
        <w:t>nt</w:t>
      </w:r>
      <w:r w:rsidR="00BA12E1" w:rsidRPr="00CB348D">
        <w:rPr>
          <w:spacing w:val="15"/>
          <w:w w:val="110"/>
        </w:rPr>
        <w:t xml:space="preserve"> </w:t>
      </w:r>
      <w:r w:rsidR="00BA12E1" w:rsidRPr="00CB348D">
        <w:rPr>
          <w:w w:val="110"/>
        </w:rPr>
        <w:t>is</w:t>
      </w:r>
      <w:r w:rsidR="00BA12E1" w:rsidRPr="00CB348D">
        <w:rPr>
          <w:spacing w:val="10"/>
          <w:w w:val="110"/>
        </w:rPr>
        <w:t xml:space="preserve"> </w:t>
      </w:r>
      <w:r w:rsidR="00BA12E1" w:rsidRPr="00CB348D">
        <w:rPr>
          <w:spacing w:val="-1"/>
          <w:w w:val="110"/>
        </w:rPr>
        <w:t>designed</w:t>
      </w:r>
      <w:r w:rsidR="00BA12E1" w:rsidRPr="00CB348D">
        <w:rPr>
          <w:spacing w:val="9"/>
          <w:w w:val="110"/>
        </w:rPr>
        <w:t xml:space="preserve"> </w:t>
      </w:r>
      <w:r w:rsidR="00B95B9A" w:rsidRPr="00CB348D">
        <w:rPr>
          <w:spacing w:val="9"/>
          <w:w w:val="110"/>
        </w:rPr>
        <w:t>and</w:t>
      </w:r>
      <w:r w:rsidR="00BA12E1" w:rsidRPr="00CB348D">
        <w:rPr>
          <w:spacing w:val="12"/>
          <w:w w:val="110"/>
        </w:rPr>
        <w:t xml:space="preserve"> </w:t>
      </w:r>
      <w:r w:rsidR="00BA12E1" w:rsidRPr="00CB348D">
        <w:rPr>
          <w:spacing w:val="-2"/>
          <w:w w:val="110"/>
        </w:rPr>
        <w:t>r</w:t>
      </w:r>
      <w:r w:rsidR="00BA12E1" w:rsidRPr="00CB348D">
        <w:rPr>
          <w:spacing w:val="-1"/>
          <w:w w:val="110"/>
        </w:rPr>
        <w:t>espond</w:t>
      </w:r>
      <w:r w:rsidR="00D70C4E" w:rsidRPr="00CB348D">
        <w:rPr>
          <w:spacing w:val="-1"/>
          <w:w w:val="110"/>
        </w:rPr>
        <w:t>s</w:t>
      </w:r>
      <w:r w:rsidR="00BA12E1" w:rsidRPr="00CB348D">
        <w:rPr>
          <w:spacing w:val="12"/>
          <w:w w:val="110"/>
        </w:rPr>
        <w:t xml:space="preserve"> </w:t>
      </w:r>
      <w:r w:rsidR="00BA12E1" w:rsidRPr="00CB348D">
        <w:rPr>
          <w:spacing w:val="1"/>
          <w:w w:val="110"/>
        </w:rPr>
        <w:t>to</w:t>
      </w:r>
      <w:r w:rsidR="00BA12E1" w:rsidRPr="00CB348D">
        <w:rPr>
          <w:spacing w:val="7"/>
          <w:w w:val="110"/>
        </w:rPr>
        <w:t xml:space="preserve"> </w:t>
      </w:r>
      <w:r w:rsidR="00BA12E1" w:rsidRPr="00CB348D">
        <w:rPr>
          <w:spacing w:val="-1"/>
          <w:w w:val="110"/>
        </w:rPr>
        <w:t>c</w:t>
      </w:r>
      <w:r w:rsidR="00BA12E1" w:rsidRPr="00CB348D">
        <w:rPr>
          <w:spacing w:val="-2"/>
          <w:w w:val="110"/>
        </w:rPr>
        <w:t>lim</w:t>
      </w:r>
      <w:r w:rsidR="00BA12E1" w:rsidRPr="00CB348D">
        <w:rPr>
          <w:spacing w:val="-1"/>
          <w:w w:val="110"/>
        </w:rPr>
        <w:t>a</w:t>
      </w:r>
      <w:r w:rsidR="00BA12E1" w:rsidRPr="00CB348D">
        <w:rPr>
          <w:spacing w:val="-2"/>
          <w:w w:val="110"/>
        </w:rPr>
        <w:t>t</w:t>
      </w:r>
      <w:r w:rsidR="00BA12E1" w:rsidRPr="00CB348D">
        <w:rPr>
          <w:spacing w:val="-1"/>
          <w:w w:val="110"/>
        </w:rPr>
        <w:t>e</w:t>
      </w:r>
      <w:r w:rsidR="00BA12E1" w:rsidRPr="00CB348D">
        <w:rPr>
          <w:spacing w:val="11"/>
          <w:w w:val="110"/>
        </w:rPr>
        <w:t xml:space="preserve"> </w:t>
      </w:r>
      <w:r w:rsidR="00BA12E1" w:rsidRPr="00CB348D">
        <w:rPr>
          <w:spacing w:val="-1"/>
          <w:w w:val="110"/>
        </w:rPr>
        <w:t>change</w:t>
      </w:r>
      <w:r w:rsidR="00B95B9A" w:rsidRPr="00CB348D">
        <w:rPr>
          <w:spacing w:val="-1"/>
          <w:w w:val="110"/>
        </w:rPr>
        <w:t>,</w:t>
      </w:r>
      <w:r w:rsidR="00BA12E1" w:rsidRPr="00CB348D">
        <w:rPr>
          <w:spacing w:val="12"/>
          <w:w w:val="110"/>
        </w:rPr>
        <w:t xml:space="preserve"> </w:t>
      </w:r>
      <w:r w:rsidR="00BA12E1" w:rsidRPr="00CB348D">
        <w:rPr>
          <w:w w:val="110"/>
        </w:rPr>
        <w:t>a</w:t>
      </w:r>
      <w:r w:rsidR="00BA12E1" w:rsidRPr="00CB348D">
        <w:rPr>
          <w:spacing w:val="14"/>
          <w:w w:val="110"/>
        </w:rPr>
        <w:t xml:space="preserve"> </w:t>
      </w:r>
      <w:r w:rsidR="00BA12E1" w:rsidRPr="00CB348D">
        <w:rPr>
          <w:color w:val="944F71"/>
          <w:spacing w:val="-2"/>
          <w:w w:val="110"/>
          <w:u w:val="single"/>
        </w:rPr>
        <w:t>clim</w:t>
      </w:r>
      <w:r w:rsidR="00BA12E1" w:rsidRPr="00CB348D">
        <w:rPr>
          <w:color w:val="944F71"/>
          <w:spacing w:val="-1"/>
          <w:w w:val="110"/>
          <w:u w:val="single"/>
        </w:rPr>
        <w:t>a</w:t>
      </w:r>
      <w:r w:rsidR="00BA12E1" w:rsidRPr="00CB348D">
        <w:rPr>
          <w:color w:val="944F71"/>
          <w:spacing w:val="-2"/>
          <w:w w:val="110"/>
          <w:u w:val="single"/>
        </w:rPr>
        <w:t>t</w:t>
      </w:r>
      <w:r w:rsidR="00BA12E1" w:rsidRPr="00CB348D">
        <w:rPr>
          <w:color w:val="944F71"/>
          <w:spacing w:val="-1"/>
          <w:w w:val="110"/>
          <w:u w:val="single"/>
        </w:rPr>
        <w:t>e</w:t>
      </w:r>
      <w:r w:rsidR="00BA12E1" w:rsidRPr="00CB348D">
        <w:rPr>
          <w:color w:val="944F71"/>
          <w:spacing w:val="9"/>
          <w:w w:val="110"/>
          <w:u w:val="single"/>
        </w:rPr>
        <w:t xml:space="preserve"> </w:t>
      </w:r>
      <w:r w:rsidR="00BA12E1" w:rsidRPr="00CB348D">
        <w:rPr>
          <w:color w:val="944F71"/>
          <w:spacing w:val="-1"/>
          <w:w w:val="110"/>
          <w:u w:val="single"/>
        </w:rPr>
        <w:t>change</w:t>
      </w:r>
      <w:r w:rsidR="00BA12E1" w:rsidRPr="00CB348D">
        <w:rPr>
          <w:color w:val="944F71"/>
          <w:w w:val="125"/>
        </w:rPr>
        <w:t xml:space="preserve"> </w:t>
      </w:r>
      <w:r w:rsidR="00BA12E1" w:rsidRPr="00CB348D">
        <w:rPr>
          <w:color w:val="944F71"/>
          <w:w w:val="112"/>
        </w:rPr>
        <w:t xml:space="preserve"> </w:t>
      </w:r>
      <w:r w:rsidR="00BA12E1" w:rsidRPr="00CB348D">
        <w:rPr>
          <w:color w:val="944F71"/>
          <w:spacing w:val="-1"/>
          <w:w w:val="110"/>
          <w:u w:val="single"/>
        </w:rPr>
        <w:t>chec</w:t>
      </w:r>
      <w:r w:rsidR="00BA12E1" w:rsidRPr="00CB348D">
        <w:rPr>
          <w:color w:val="944F71"/>
          <w:spacing w:val="-2"/>
          <w:w w:val="110"/>
          <w:u w:val="single"/>
        </w:rPr>
        <w:t>klist</w:t>
      </w:r>
      <w:r w:rsidR="00BA12E1" w:rsidRPr="00CB348D">
        <w:rPr>
          <w:color w:val="944F71"/>
          <w:spacing w:val="3"/>
          <w:w w:val="110"/>
          <w:u w:val="single"/>
        </w:rPr>
        <w:t xml:space="preserve"> </w:t>
      </w:r>
      <w:r w:rsidR="00BA12E1" w:rsidRPr="00CB348D">
        <w:rPr>
          <w:color w:val="000000"/>
          <w:w w:val="110"/>
        </w:rPr>
        <w:t>has also</w:t>
      </w:r>
      <w:r w:rsidR="00BA12E1" w:rsidRPr="00CB348D">
        <w:rPr>
          <w:color w:val="000000"/>
          <w:spacing w:val="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been p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epared</w:t>
      </w:r>
      <w:r w:rsidR="00BA12E1" w:rsidRPr="00CB348D">
        <w:rPr>
          <w:color w:val="000000"/>
          <w:spacing w:val="1"/>
          <w:w w:val="110"/>
        </w:rPr>
        <w:t xml:space="preserve"> </w:t>
      </w:r>
      <w:r w:rsidR="00BA12E1" w:rsidRPr="00CB348D">
        <w:rPr>
          <w:color w:val="000000"/>
          <w:w w:val="110"/>
        </w:rPr>
        <w:t xml:space="preserve">to </w:t>
      </w:r>
      <w:r w:rsidR="00BA12E1" w:rsidRPr="00CB348D">
        <w:rPr>
          <w:color w:val="000000"/>
          <w:spacing w:val="-1"/>
          <w:w w:val="110"/>
        </w:rPr>
        <w:t>help gu</w:t>
      </w:r>
      <w:r w:rsidR="00BA12E1" w:rsidRPr="00CB348D">
        <w:rPr>
          <w:color w:val="000000"/>
          <w:spacing w:val="-2"/>
          <w:w w:val="110"/>
        </w:rPr>
        <w:t>id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-2"/>
          <w:w w:val="110"/>
        </w:rPr>
        <w:t>-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ppli</w:t>
      </w:r>
      <w:r w:rsidR="00BA12E1" w:rsidRPr="00CB348D">
        <w:rPr>
          <w:color w:val="000000"/>
          <w:spacing w:val="-1"/>
          <w:w w:val="110"/>
        </w:rPr>
        <w:t>cat</w:t>
      </w:r>
      <w:r w:rsidR="00BA12E1" w:rsidRPr="00CB348D">
        <w:rPr>
          <w:color w:val="000000"/>
          <w:spacing w:val="-2"/>
          <w:w w:val="110"/>
        </w:rPr>
        <w:t>io</w:t>
      </w:r>
      <w:r w:rsidR="00BA12E1" w:rsidRPr="00CB348D">
        <w:rPr>
          <w:color w:val="000000"/>
          <w:spacing w:val="-1"/>
          <w:w w:val="110"/>
        </w:rPr>
        <w:t>n</w:t>
      </w:r>
      <w:r w:rsidR="00BA12E1" w:rsidRPr="00CB348D">
        <w:rPr>
          <w:color w:val="000000"/>
          <w:spacing w:val="5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discussions.</w:t>
      </w:r>
      <w:r w:rsidR="00BA12E1" w:rsidRPr="00CB348D">
        <w:rPr>
          <w:color w:val="000000"/>
          <w:w w:val="110"/>
        </w:rPr>
        <w:t xml:space="preserve"> 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Hi</w:t>
      </w:r>
      <w:r w:rsidR="00BA12E1" w:rsidRPr="00CB348D">
        <w:rPr>
          <w:color w:val="000000"/>
          <w:spacing w:val="-1"/>
          <w:w w:val="110"/>
        </w:rPr>
        <w:t>gh</w:t>
      </w:r>
      <w:r w:rsidR="00BA12E1" w:rsidRPr="00CB348D">
        <w:rPr>
          <w:color w:val="000000"/>
          <w:spacing w:val="-2"/>
          <w:w w:val="110"/>
        </w:rPr>
        <w:t>lig</w:t>
      </w:r>
      <w:r w:rsidR="00BA12E1" w:rsidRPr="00CB348D">
        <w:rPr>
          <w:color w:val="000000"/>
          <w:spacing w:val="-1"/>
          <w:w w:val="110"/>
        </w:rPr>
        <w:t>h</w:t>
      </w:r>
      <w:r w:rsidR="00BA12E1" w:rsidRPr="00CB348D">
        <w:rPr>
          <w:color w:val="000000"/>
          <w:spacing w:val="-2"/>
          <w:w w:val="110"/>
        </w:rPr>
        <w:t>ti</w:t>
      </w:r>
      <w:r w:rsidR="00BA12E1" w:rsidRPr="00CB348D">
        <w:rPr>
          <w:color w:val="000000"/>
          <w:spacing w:val="-1"/>
          <w:w w:val="110"/>
        </w:rPr>
        <w:t>ng</w:t>
      </w:r>
      <w:r w:rsidR="00BA12E1" w:rsidRPr="00CB348D">
        <w:rPr>
          <w:color w:val="000000"/>
          <w:spacing w:val="5"/>
          <w:w w:val="110"/>
        </w:rPr>
        <w:t xml:space="preserve"> </w:t>
      </w:r>
      <w:r w:rsidR="00BD11B4" w:rsidRPr="00CB348D">
        <w:rPr>
          <w:color w:val="000000"/>
          <w:spacing w:val="-2"/>
          <w:w w:val="110"/>
        </w:rPr>
        <w:t>Lo</w:t>
      </w:r>
      <w:r w:rsidR="00BA12E1" w:rsidRPr="00CB348D">
        <w:rPr>
          <w:color w:val="000000"/>
          <w:spacing w:val="-1"/>
          <w:w w:val="110"/>
        </w:rPr>
        <w:t>ca</w:t>
      </w:r>
      <w:r w:rsidR="00BA12E1" w:rsidRPr="00CB348D">
        <w:rPr>
          <w:color w:val="000000"/>
          <w:spacing w:val="-2"/>
          <w:w w:val="110"/>
        </w:rPr>
        <w:t>l</w:t>
      </w:r>
      <w:r w:rsidR="00BA12E1" w:rsidRPr="00CB348D">
        <w:rPr>
          <w:color w:val="000000"/>
          <w:spacing w:val="1"/>
          <w:w w:val="110"/>
        </w:rPr>
        <w:t xml:space="preserve"> </w:t>
      </w:r>
      <w:r w:rsidR="00BD11B4" w:rsidRPr="00CB348D">
        <w:rPr>
          <w:color w:val="000000"/>
          <w:spacing w:val="1"/>
          <w:w w:val="110"/>
        </w:rPr>
        <w:t>P</w:t>
      </w:r>
      <w:r w:rsidR="00BA12E1" w:rsidRPr="00CB348D">
        <w:rPr>
          <w:color w:val="000000"/>
          <w:spacing w:val="-1"/>
          <w:w w:val="110"/>
        </w:rPr>
        <w:t>lan</w:t>
      </w:r>
      <w:r w:rsidR="00BA12E1" w:rsidRPr="00CB348D">
        <w:rPr>
          <w:color w:val="000000"/>
          <w:spacing w:val="51"/>
          <w:w w:val="111"/>
        </w:rPr>
        <w:t xml:space="preserve"> 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olic</w:t>
      </w:r>
      <w:r w:rsidR="00BA12E1" w:rsidRPr="00CB348D">
        <w:rPr>
          <w:color w:val="000000"/>
          <w:spacing w:val="-1"/>
          <w:w w:val="110"/>
        </w:rPr>
        <w:t>ies</w:t>
      </w:r>
      <w:r w:rsidR="00BA12E1" w:rsidRPr="00CB348D">
        <w:rPr>
          <w:color w:val="000000"/>
          <w:spacing w:val="12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hat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equ</w:t>
      </w:r>
      <w:r w:rsidR="00BA12E1" w:rsidRPr="00CB348D">
        <w:rPr>
          <w:color w:val="000000"/>
          <w:spacing w:val="-2"/>
          <w:w w:val="110"/>
        </w:rPr>
        <w:t>ire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de</w:t>
      </w:r>
      <w:r w:rsidR="00BA12E1" w:rsidRPr="00CB348D">
        <w:rPr>
          <w:color w:val="000000"/>
          <w:spacing w:val="-2"/>
          <w:w w:val="110"/>
        </w:rPr>
        <w:t>v</w:t>
      </w:r>
      <w:r w:rsidR="00BA12E1" w:rsidRPr="00CB348D">
        <w:rPr>
          <w:color w:val="000000"/>
          <w:spacing w:val="-1"/>
          <w:w w:val="110"/>
        </w:rPr>
        <w:t>elopme</w:t>
      </w:r>
      <w:r w:rsidR="00BA12E1" w:rsidRPr="00CB348D">
        <w:rPr>
          <w:color w:val="000000"/>
          <w:spacing w:val="-2"/>
          <w:w w:val="110"/>
        </w:rPr>
        <w:t>nt</w:t>
      </w:r>
      <w:r w:rsidR="00BA12E1" w:rsidRPr="00CB348D">
        <w:rPr>
          <w:color w:val="000000"/>
          <w:spacing w:val="-1"/>
          <w:w w:val="110"/>
        </w:rPr>
        <w:t>s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w w:val="110"/>
        </w:rPr>
        <w:t>to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miti</w:t>
      </w:r>
      <w:r w:rsidR="00BA12E1" w:rsidRPr="00CB348D">
        <w:rPr>
          <w:color w:val="000000"/>
          <w:spacing w:val="-1"/>
          <w:w w:val="110"/>
        </w:rPr>
        <w:t>ga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13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and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adapt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w w:val="110"/>
        </w:rPr>
        <w:t>to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clim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change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w w:val="110"/>
        </w:rPr>
        <w:t>the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chec</w:t>
      </w:r>
      <w:r w:rsidR="00BA12E1" w:rsidRPr="00CB348D">
        <w:rPr>
          <w:color w:val="000000"/>
          <w:spacing w:val="-2"/>
          <w:w w:val="110"/>
        </w:rPr>
        <w:t>klist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poses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w w:val="110"/>
        </w:rPr>
        <w:t>a</w:t>
      </w:r>
      <w:r w:rsidR="00BA12E1" w:rsidRPr="00CB348D">
        <w:rPr>
          <w:color w:val="000000"/>
          <w:spacing w:val="65"/>
          <w:w w:val="125"/>
        </w:rPr>
        <w:t xml:space="preserve"> </w:t>
      </w:r>
      <w:r w:rsidR="00BA12E1" w:rsidRPr="00CB348D">
        <w:rPr>
          <w:color w:val="000000"/>
          <w:spacing w:val="-1"/>
          <w:w w:val="110"/>
        </w:rPr>
        <w:t>se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ies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o</w:t>
      </w:r>
      <w:r w:rsidR="00BA12E1" w:rsidRPr="00CB348D">
        <w:rPr>
          <w:color w:val="000000"/>
          <w:spacing w:val="-2"/>
          <w:w w:val="110"/>
        </w:rPr>
        <w:t>f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ques</w:t>
      </w:r>
      <w:r w:rsidR="00BA12E1" w:rsidRPr="00CB348D">
        <w:rPr>
          <w:color w:val="000000"/>
          <w:spacing w:val="-2"/>
          <w:w w:val="110"/>
        </w:rPr>
        <w:t>tion</w:t>
      </w:r>
      <w:r w:rsidR="00BA12E1" w:rsidRPr="00CB348D">
        <w:rPr>
          <w:color w:val="000000"/>
          <w:spacing w:val="-1"/>
          <w:w w:val="110"/>
        </w:rPr>
        <w:t>s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w w:val="110"/>
        </w:rPr>
        <w:t>to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ensu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ha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w w:val="110"/>
        </w:rPr>
        <w:t>the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oli</w:t>
      </w:r>
      <w:r w:rsidR="00BA12E1" w:rsidRPr="00CB348D">
        <w:rPr>
          <w:color w:val="000000"/>
          <w:spacing w:val="-1"/>
          <w:w w:val="110"/>
        </w:rPr>
        <w:t>cies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A12E1" w:rsidRPr="00CB348D">
        <w:rPr>
          <w:color w:val="000000"/>
          <w:w w:val="110"/>
        </w:rPr>
        <w:t>are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app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op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ia</w:t>
      </w:r>
      <w:r w:rsidR="00BA12E1" w:rsidRPr="00CB348D">
        <w:rPr>
          <w:color w:val="000000"/>
          <w:spacing w:val="-2"/>
          <w:w w:val="110"/>
        </w:rPr>
        <w:t>tely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considered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w w:val="110"/>
        </w:rPr>
        <w:t>in</w:t>
      </w:r>
      <w:r w:rsidR="00BA12E1" w:rsidRPr="00CB348D">
        <w:rPr>
          <w:color w:val="000000"/>
          <w:spacing w:val="12"/>
          <w:w w:val="110"/>
        </w:rPr>
        <w:t xml:space="preserve"> </w:t>
      </w:r>
      <w:r w:rsidR="00BA12E1" w:rsidRPr="00CB348D">
        <w:rPr>
          <w:color w:val="000000"/>
          <w:w w:val="110"/>
        </w:rPr>
        <w:t>the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de</w:t>
      </w:r>
      <w:r w:rsidR="00BA12E1" w:rsidRPr="00CB348D">
        <w:rPr>
          <w:color w:val="000000"/>
          <w:spacing w:val="-2"/>
          <w:w w:val="110"/>
        </w:rPr>
        <w:t>v</w:t>
      </w:r>
      <w:r w:rsidR="00BA12E1" w:rsidRPr="00CB348D">
        <w:rPr>
          <w:color w:val="000000"/>
          <w:spacing w:val="-1"/>
          <w:w w:val="110"/>
        </w:rPr>
        <w:t>elopme</w:t>
      </w:r>
      <w:r w:rsidR="00BA12E1" w:rsidRPr="00CB348D">
        <w:rPr>
          <w:color w:val="000000"/>
          <w:spacing w:val="-2"/>
          <w:w w:val="110"/>
        </w:rPr>
        <w:t>nt</w:t>
      </w:r>
      <w:r w:rsidR="00BA12E1" w:rsidRPr="00CB348D">
        <w:rPr>
          <w:color w:val="000000"/>
          <w:spacing w:val="47"/>
          <w:w w:val="107"/>
        </w:rPr>
        <w:t xml:space="preserve"> 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ocess.</w:t>
      </w:r>
      <w:r w:rsidR="00BA12E1" w:rsidRPr="00CB348D">
        <w:rPr>
          <w:color w:val="000000"/>
          <w:w w:val="110"/>
        </w:rPr>
        <w:t xml:space="preserve"> </w:t>
      </w:r>
      <w:r w:rsidR="00BA12E1" w:rsidRPr="00CB348D">
        <w:rPr>
          <w:color w:val="000000"/>
          <w:spacing w:val="16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A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pli</w:t>
      </w:r>
      <w:r w:rsidR="00BA12E1" w:rsidRPr="00CB348D">
        <w:rPr>
          <w:color w:val="000000"/>
          <w:spacing w:val="-1"/>
          <w:w w:val="110"/>
        </w:rPr>
        <w:t>cants</w:t>
      </w:r>
      <w:r w:rsidR="00BA12E1" w:rsidRPr="00CB348D">
        <w:rPr>
          <w:color w:val="000000"/>
          <w:spacing w:val="10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enco</w:t>
      </w:r>
      <w:r w:rsidR="00BA12E1" w:rsidRPr="00CB348D">
        <w:rPr>
          <w:color w:val="000000"/>
          <w:spacing w:val="-2"/>
          <w:w w:val="110"/>
        </w:rPr>
        <w:t>ur</w:t>
      </w:r>
      <w:r w:rsidR="00BA12E1" w:rsidRPr="00CB348D">
        <w:rPr>
          <w:color w:val="000000"/>
          <w:spacing w:val="-1"/>
          <w:w w:val="110"/>
        </w:rPr>
        <w:t>aged</w:t>
      </w:r>
      <w:r w:rsidR="00BA12E1" w:rsidRPr="00CB348D">
        <w:rPr>
          <w:color w:val="000000"/>
          <w:spacing w:val="6"/>
          <w:w w:val="110"/>
        </w:rPr>
        <w:t xml:space="preserve"> </w:t>
      </w:r>
      <w:r w:rsidR="00BA12E1" w:rsidRPr="00CB348D">
        <w:rPr>
          <w:color w:val="000000"/>
          <w:w w:val="110"/>
        </w:rPr>
        <w:t>to</w:t>
      </w:r>
      <w:r w:rsidR="00BA12E1" w:rsidRPr="00CB348D">
        <w:rPr>
          <w:color w:val="000000"/>
          <w:spacing w:val="7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co</w:t>
      </w:r>
      <w:r w:rsidR="00BA12E1" w:rsidRPr="00CB348D">
        <w:rPr>
          <w:color w:val="000000"/>
          <w:spacing w:val="-2"/>
          <w:w w:val="110"/>
        </w:rPr>
        <w:t>m</w:t>
      </w:r>
      <w:r w:rsidR="00BA12E1" w:rsidRPr="00CB348D">
        <w:rPr>
          <w:color w:val="000000"/>
          <w:spacing w:val="-1"/>
          <w:w w:val="110"/>
        </w:rPr>
        <w:t>ple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2"/>
          <w:w w:val="110"/>
        </w:rPr>
        <w:t xml:space="preserve"> </w:t>
      </w:r>
      <w:r w:rsidR="00BA12E1" w:rsidRPr="00CB348D">
        <w:rPr>
          <w:color w:val="000000"/>
          <w:w w:val="110"/>
        </w:rPr>
        <w:t>this</w:t>
      </w:r>
      <w:r w:rsidR="00BA12E1" w:rsidRPr="00CB348D">
        <w:rPr>
          <w:color w:val="000000"/>
          <w:spacing w:val="8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chec</w:t>
      </w:r>
      <w:r w:rsidR="00BA12E1" w:rsidRPr="00CB348D">
        <w:rPr>
          <w:color w:val="000000"/>
          <w:spacing w:val="-2"/>
          <w:w w:val="110"/>
        </w:rPr>
        <w:t>kli</w:t>
      </w:r>
      <w:r w:rsidR="00BA12E1" w:rsidRPr="00CB348D">
        <w:rPr>
          <w:color w:val="000000"/>
          <w:spacing w:val="-1"/>
          <w:w w:val="110"/>
        </w:rPr>
        <w:t>st</w:t>
      </w:r>
      <w:r w:rsidR="00BA12E1" w:rsidRPr="00CB348D">
        <w:rPr>
          <w:color w:val="000000"/>
          <w:spacing w:val="7"/>
          <w:w w:val="110"/>
        </w:rPr>
        <w:t xml:space="preserve"> </w:t>
      </w:r>
      <w:r w:rsidR="00BA12E1" w:rsidRPr="00CB348D">
        <w:rPr>
          <w:color w:val="000000"/>
          <w:spacing w:val="1"/>
          <w:w w:val="110"/>
        </w:rPr>
        <w:t>to</w:t>
      </w:r>
      <w:r w:rsidR="00BA12E1" w:rsidRPr="00CB348D">
        <w:rPr>
          <w:color w:val="000000"/>
          <w:spacing w:val="3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demonst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3"/>
          <w:w w:val="110"/>
        </w:rPr>
        <w:t xml:space="preserve"> </w:t>
      </w:r>
      <w:r w:rsidR="00BA12E1" w:rsidRPr="00CB348D">
        <w:rPr>
          <w:color w:val="000000"/>
          <w:w w:val="110"/>
        </w:rPr>
        <w:t>how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pr</w:t>
      </w:r>
      <w:r w:rsidR="00BA12E1" w:rsidRPr="00CB348D">
        <w:rPr>
          <w:color w:val="000000"/>
          <w:spacing w:val="-1"/>
          <w:w w:val="110"/>
        </w:rPr>
        <w:t>oposals</w:t>
      </w:r>
      <w:r w:rsidR="00BA12E1" w:rsidRPr="00CB348D">
        <w:rPr>
          <w:color w:val="000000"/>
          <w:spacing w:val="5"/>
          <w:w w:val="110"/>
        </w:rPr>
        <w:t xml:space="preserve"> </w:t>
      </w:r>
      <w:r w:rsidR="00BA12E1" w:rsidRPr="00CB348D">
        <w:rPr>
          <w:color w:val="000000"/>
          <w:w w:val="110"/>
        </w:rPr>
        <w:t>for</w:t>
      </w:r>
      <w:r w:rsidR="00BA12E1" w:rsidRPr="00CB348D">
        <w:rPr>
          <w:color w:val="000000"/>
          <w:spacing w:val="71"/>
          <w:w w:val="107"/>
        </w:rPr>
        <w:t xml:space="preserve"> </w:t>
      </w:r>
      <w:r w:rsidR="00BA12E1" w:rsidRPr="00CB348D">
        <w:rPr>
          <w:color w:val="000000"/>
          <w:spacing w:val="-1"/>
          <w:w w:val="110"/>
        </w:rPr>
        <w:t>new</w:t>
      </w:r>
      <w:r w:rsidR="00BA12E1" w:rsidRPr="00CB348D">
        <w:rPr>
          <w:color w:val="000000"/>
          <w:spacing w:val="5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homes,</w:t>
      </w:r>
      <w:r w:rsidR="00BA12E1" w:rsidRPr="00CB348D">
        <w:rPr>
          <w:color w:val="000000"/>
          <w:spacing w:val="1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comme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cia</w:t>
      </w:r>
      <w:r w:rsidR="00BA12E1" w:rsidRPr="00CB348D">
        <w:rPr>
          <w:color w:val="000000"/>
          <w:spacing w:val="-2"/>
          <w:w w:val="110"/>
        </w:rPr>
        <w:t>l</w:t>
      </w:r>
      <w:r w:rsidR="00BA12E1" w:rsidRPr="00CB348D">
        <w:rPr>
          <w:color w:val="000000"/>
          <w:spacing w:val="6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deve</w:t>
      </w:r>
      <w:r w:rsidR="00BA12E1" w:rsidRPr="00CB348D">
        <w:rPr>
          <w:color w:val="000000"/>
          <w:spacing w:val="-2"/>
          <w:w w:val="110"/>
        </w:rPr>
        <w:t>lo</w:t>
      </w:r>
      <w:r w:rsidR="00BA12E1" w:rsidRPr="00CB348D">
        <w:rPr>
          <w:color w:val="000000"/>
          <w:spacing w:val="-1"/>
          <w:w w:val="110"/>
        </w:rPr>
        <w:t>pme</w:t>
      </w:r>
      <w:r w:rsidR="00BA12E1" w:rsidRPr="00CB348D">
        <w:rPr>
          <w:color w:val="000000"/>
          <w:spacing w:val="-2"/>
          <w:w w:val="110"/>
        </w:rPr>
        <w:t>nt</w:t>
      </w:r>
      <w:r w:rsidR="00BA12E1" w:rsidRPr="00CB348D">
        <w:rPr>
          <w:color w:val="000000"/>
          <w:spacing w:val="-1"/>
          <w:w w:val="110"/>
        </w:rPr>
        <w:t>s</w:t>
      </w:r>
      <w:r w:rsidR="00BA12E1" w:rsidRPr="00CB348D">
        <w:rPr>
          <w:color w:val="000000"/>
          <w:spacing w:val="1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and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i</w:t>
      </w:r>
      <w:r w:rsidR="00BA12E1" w:rsidRPr="00CB348D">
        <w:rPr>
          <w:color w:val="000000"/>
          <w:spacing w:val="-1"/>
          <w:w w:val="110"/>
        </w:rPr>
        <w:t>n</w:t>
      </w:r>
      <w:r w:rsidR="00BA12E1" w:rsidRPr="00CB348D">
        <w:rPr>
          <w:color w:val="000000"/>
          <w:spacing w:val="-2"/>
          <w:w w:val="110"/>
        </w:rPr>
        <w:t>fr</w:t>
      </w:r>
      <w:r w:rsidR="00BA12E1" w:rsidRPr="00CB348D">
        <w:rPr>
          <w:color w:val="000000"/>
          <w:spacing w:val="-1"/>
          <w:w w:val="110"/>
        </w:rPr>
        <w:t>as</w:t>
      </w:r>
      <w:r w:rsidR="00BA12E1" w:rsidRPr="00CB348D">
        <w:rPr>
          <w:color w:val="000000"/>
          <w:spacing w:val="-2"/>
          <w:w w:val="110"/>
        </w:rPr>
        <w:t>tru</w:t>
      </w:r>
      <w:r w:rsidR="00BA12E1" w:rsidRPr="00CB348D">
        <w:rPr>
          <w:color w:val="000000"/>
          <w:spacing w:val="-1"/>
          <w:w w:val="110"/>
        </w:rPr>
        <w:t>c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u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address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climat</w:t>
      </w:r>
      <w:r w:rsidR="00BA12E1" w:rsidRPr="00CB348D">
        <w:rPr>
          <w:color w:val="000000"/>
          <w:spacing w:val="-1"/>
          <w:w w:val="110"/>
        </w:rPr>
        <w:t>e</w:t>
      </w:r>
      <w:r w:rsidR="00BA12E1" w:rsidRPr="00CB348D">
        <w:rPr>
          <w:color w:val="000000"/>
          <w:spacing w:val="5"/>
          <w:w w:val="110"/>
        </w:rPr>
        <w:t xml:space="preserve"> </w:t>
      </w:r>
      <w:r w:rsidR="00BA12E1" w:rsidRPr="00CB348D">
        <w:rPr>
          <w:color w:val="000000"/>
          <w:w w:val="110"/>
        </w:rPr>
        <w:t>change</w:t>
      </w:r>
      <w:r w:rsidR="00BA12E1" w:rsidRPr="00CB348D">
        <w:rPr>
          <w:color w:val="000000"/>
          <w:spacing w:val="4"/>
          <w:w w:val="110"/>
        </w:rPr>
        <w:t xml:space="preserve"> </w:t>
      </w:r>
      <w:r w:rsidR="00BA12E1" w:rsidRPr="00CB348D">
        <w:rPr>
          <w:color w:val="000000"/>
          <w:w w:val="110"/>
        </w:rPr>
        <w:t>and</w:t>
      </w:r>
      <w:r w:rsidR="00BA12E1" w:rsidRPr="00CB348D">
        <w:rPr>
          <w:color w:val="000000"/>
          <w:spacing w:val="6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comp</w:t>
      </w:r>
      <w:r w:rsidR="00BA12E1" w:rsidRPr="00CB348D">
        <w:rPr>
          <w:color w:val="000000"/>
          <w:spacing w:val="-2"/>
          <w:w w:val="110"/>
        </w:rPr>
        <w:t>ly</w:t>
      </w:r>
      <w:r w:rsidR="00BA12E1" w:rsidRPr="00CB348D">
        <w:rPr>
          <w:color w:val="000000"/>
          <w:spacing w:val="6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wit</w:t>
      </w:r>
      <w:r w:rsidR="00BA12E1" w:rsidRPr="00CB348D">
        <w:rPr>
          <w:color w:val="000000"/>
          <w:spacing w:val="-1"/>
          <w:w w:val="110"/>
        </w:rPr>
        <w:t>h</w:t>
      </w:r>
      <w:r w:rsidR="00BA12E1" w:rsidRPr="00CB348D">
        <w:rPr>
          <w:color w:val="000000"/>
          <w:spacing w:val="59"/>
          <w:w w:val="111"/>
        </w:rPr>
        <w:t xml:space="preserve"> </w:t>
      </w:r>
      <w:r w:rsidR="00BA12E1" w:rsidRPr="00CB348D">
        <w:rPr>
          <w:color w:val="000000"/>
          <w:w w:val="110"/>
        </w:rPr>
        <w:t>the</w:t>
      </w:r>
      <w:r w:rsidR="00BA12E1" w:rsidRPr="00CB348D">
        <w:rPr>
          <w:color w:val="000000"/>
          <w:spacing w:val="-2"/>
          <w:w w:val="110"/>
        </w:rPr>
        <w:t xml:space="preserve"> r</w:t>
      </w:r>
      <w:r w:rsidR="00BA12E1" w:rsidRPr="00CB348D">
        <w:rPr>
          <w:color w:val="000000"/>
          <w:spacing w:val="-1"/>
          <w:w w:val="110"/>
        </w:rPr>
        <w:t>ele</w:t>
      </w:r>
      <w:r w:rsidR="00BA12E1" w:rsidRPr="00CB348D">
        <w:rPr>
          <w:color w:val="000000"/>
          <w:spacing w:val="-2"/>
          <w:w w:val="110"/>
        </w:rPr>
        <w:t>v</w:t>
      </w:r>
      <w:r w:rsidR="00BA12E1" w:rsidRPr="00CB348D">
        <w:rPr>
          <w:color w:val="000000"/>
          <w:spacing w:val="-1"/>
          <w:w w:val="110"/>
        </w:rPr>
        <w:t>ant</w:t>
      </w:r>
      <w:r w:rsidR="00BA12E1" w:rsidRPr="00CB348D">
        <w:rPr>
          <w:color w:val="000000"/>
          <w:spacing w:val="3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p</w:t>
      </w:r>
      <w:r w:rsidR="00BA12E1" w:rsidRPr="00CB348D">
        <w:rPr>
          <w:color w:val="000000"/>
          <w:spacing w:val="-2"/>
          <w:w w:val="110"/>
        </w:rPr>
        <w:t>oli</w:t>
      </w:r>
      <w:r w:rsidR="00BA12E1" w:rsidRPr="00CB348D">
        <w:rPr>
          <w:color w:val="000000"/>
          <w:spacing w:val="-1"/>
          <w:w w:val="110"/>
        </w:rPr>
        <w:t>cies.</w:t>
      </w:r>
      <w:r w:rsidR="00BA12E1" w:rsidRPr="00CB348D">
        <w:rPr>
          <w:color w:val="000000"/>
          <w:w w:val="110"/>
        </w:rPr>
        <w:t xml:space="preserve"> </w:t>
      </w:r>
      <w:r w:rsidR="00BA12E1" w:rsidRPr="00CB348D">
        <w:rPr>
          <w:color w:val="000000"/>
          <w:spacing w:val="1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he</w:t>
      </w:r>
      <w:r w:rsidR="00BA12E1" w:rsidRPr="00CB348D">
        <w:rPr>
          <w:color w:val="000000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</w:t>
      </w:r>
      <w:r w:rsidR="00BA12E1" w:rsidRPr="00CB348D">
        <w:rPr>
          <w:color w:val="000000"/>
          <w:spacing w:val="-2"/>
          <w:w w:val="110"/>
        </w:rPr>
        <w:t>lim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e change</w:t>
      </w:r>
      <w:r w:rsidR="00BA12E1" w:rsidRPr="00CB348D">
        <w:rPr>
          <w:color w:val="000000"/>
          <w:spacing w:val="-3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chec</w:t>
      </w:r>
      <w:r w:rsidR="00BA12E1" w:rsidRPr="00CB348D">
        <w:rPr>
          <w:color w:val="000000"/>
          <w:spacing w:val="-2"/>
          <w:w w:val="110"/>
        </w:rPr>
        <w:t>kli</w:t>
      </w:r>
      <w:r w:rsidR="00BA12E1" w:rsidRPr="00CB348D">
        <w:rPr>
          <w:color w:val="000000"/>
          <w:spacing w:val="-1"/>
          <w:w w:val="110"/>
        </w:rPr>
        <w:t>st</w:t>
      </w:r>
      <w:r w:rsidR="00BA12E1" w:rsidRPr="00CB348D">
        <w:rPr>
          <w:color w:val="000000"/>
          <w:spacing w:val="3"/>
          <w:w w:val="110"/>
        </w:rPr>
        <w:t xml:space="preserve"> </w:t>
      </w:r>
      <w:r w:rsidR="00BA12E1" w:rsidRPr="00CB348D">
        <w:rPr>
          <w:color w:val="000000"/>
          <w:w w:val="110"/>
        </w:rPr>
        <w:t>is</w:t>
      </w:r>
      <w:r w:rsidR="00CB348D">
        <w:rPr>
          <w:color w:val="000000"/>
          <w:spacing w:val="-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</w:t>
      </w:r>
      <w:r w:rsidR="00BA12E1" w:rsidRPr="00CB348D">
        <w:rPr>
          <w:color w:val="000000"/>
          <w:spacing w:val="-2"/>
          <w:w w:val="110"/>
        </w:rPr>
        <w:t>tt</w:t>
      </w:r>
      <w:r w:rsidR="00BA12E1" w:rsidRPr="00CB348D">
        <w:rPr>
          <w:color w:val="000000"/>
          <w:spacing w:val="-1"/>
          <w:w w:val="110"/>
        </w:rPr>
        <w:t>ached</w:t>
      </w:r>
      <w:r w:rsidR="00BA12E1" w:rsidRPr="00CB348D">
        <w:rPr>
          <w:color w:val="000000"/>
          <w:spacing w:val="-2"/>
          <w:w w:val="110"/>
        </w:rPr>
        <w:t xml:space="preserve"> </w:t>
      </w:r>
      <w:r w:rsidR="00BA12E1" w:rsidRPr="00CB348D">
        <w:rPr>
          <w:color w:val="000000"/>
          <w:spacing w:val="1"/>
          <w:w w:val="110"/>
        </w:rPr>
        <w:t>to</w:t>
      </w:r>
      <w:r w:rsidR="00BA12E1" w:rsidRPr="00CB348D">
        <w:rPr>
          <w:color w:val="000000"/>
          <w:spacing w:val="-3"/>
          <w:w w:val="110"/>
        </w:rPr>
        <w:t xml:space="preserve"> </w:t>
      </w:r>
      <w:r w:rsidR="00BA12E1" w:rsidRPr="00CB348D">
        <w:rPr>
          <w:color w:val="000000"/>
          <w:w w:val="110"/>
        </w:rPr>
        <w:t>th</w:t>
      </w:r>
      <w:r w:rsidR="00B95B9A" w:rsidRPr="00CB348D">
        <w:rPr>
          <w:color w:val="000000"/>
          <w:w w:val="110"/>
        </w:rPr>
        <w:t>is</w:t>
      </w:r>
      <w:r w:rsidR="00BA12E1" w:rsidRPr="00CB348D">
        <w:rPr>
          <w:color w:val="000000"/>
          <w:spacing w:val="-1"/>
          <w:w w:val="110"/>
        </w:rPr>
        <w:t xml:space="preserve"> </w:t>
      </w:r>
      <w:r w:rsidR="00BA12E1" w:rsidRPr="00CB348D">
        <w:rPr>
          <w:color w:val="000000"/>
          <w:w w:val="110"/>
        </w:rPr>
        <w:t>form.</w:t>
      </w:r>
    </w:p>
    <w:p w14:paraId="3CC45366" w14:textId="77777777" w:rsidR="0064580B" w:rsidRPr="00CB348D" w:rsidRDefault="0064580B" w:rsidP="00525E6B">
      <w:pPr>
        <w:pStyle w:val="ListParagraph"/>
        <w:tabs>
          <w:tab w:val="left" w:pos="567"/>
        </w:tabs>
        <w:ind w:left="567" w:right="362" w:hanging="567"/>
        <w:rPr>
          <w:rFonts w:ascii="Arial" w:hAnsi="Arial" w:cs="Arial"/>
          <w:color w:val="000000"/>
        </w:rPr>
      </w:pPr>
    </w:p>
    <w:p w14:paraId="52C0434D" w14:textId="77777777" w:rsidR="00BA12E1" w:rsidRPr="00CB348D" w:rsidRDefault="008D03F6" w:rsidP="00525E6B">
      <w:pPr>
        <w:pStyle w:val="BodyText"/>
        <w:numPr>
          <w:ilvl w:val="1"/>
          <w:numId w:val="9"/>
        </w:numPr>
        <w:tabs>
          <w:tab w:val="left" w:pos="567"/>
        </w:tabs>
        <w:kinsoku w:val="0"/>
        <w:overflowPunct w:val="0"/>
        <w:spacing w:before="0"/>
        <w:ind w:left="567" w:right="362" w:hanging="567"/>
        <w:rPr>
          <w:color w:val="000000"/>
        </w:rPr>
      </w:pPr>
      <w:r w:rsidRPr="00CB348D">
        <w:rPr>
          <w:spacing w:val="-1"/>
          <w:w w:val="105"/>
        </w:rPr>
        <w:t>T</w:t>
      </w:r>
      <w:r w:rsidR="00BA12E1" w:rsidRPr="00CB348D">
        <w:rPr>
          <w:w w:val="110"/>
        </w:rPr>
        <w:t>he</w:t>
      </w:r>
      <w:r w:rsidR="00BA12E1" w:rsidRPr="00CB348D">
        <w:rPr>
          <w:spacing w:val="-10"/>
          <w:w w:val="110"/>
        </w:rPr>
        <w:t xml:space="preserve"> </w:t>
      </w:r>
      <w:r w:rsidR="00A93F65" w:rsidRPr="00CB348D">
        <w:rPr>
          <w:spacing w:val="-10"/>
          <w:w w:val="110"/>
        </w:rPr>
        <w:t xml:space="preserve">Pre Application </w:t>
      </w:r>
      <w:r w:rsidR="00BA12E1" w:rsidRPr="00CB348D">
        <w:rPr>
          <w:w w:val="110"/>
        </w:rPr>
        <w:t>form</w:t>
      </w:r>
      <w:r w:rsidR="00BA12E1" w:rsidRPr="00CB348D">
        <w:rPr>
          <w:spacing w:val="-6"/>
          <w:w w:val="110"/>
        </w:rPr>
        <w:t xml:space="preserve"> </w:t>
      </w:r>
      <w:r w:rsidR="00BA12E1" w:rsidRPr="00CB348D">
        <w:rPr>
          <w:spacing w:val="-1"/>
          <w:w w:val="110"/>
        </w:rPr>
        <w:t>can</w:t>
      </w:r>
      <w:r w:rsidR="00BA12E1" w:rsidRPr="00CB348D">
        <w:rPr>
          <w:spacing w:val="-6"/>
          <w:w w:val="110"/>
        </w:rPr>
        <w:t xml:space="preserve"> </w:t>
      </w:r>
      <w:r w:rsidR="00BA12E1" w:rsidRPr="00CB348D">
        <w:rPr>
          <w:w w:val="110"/>
        </w:rPr>
        <w:t>be</w:t>
      </w:r>
      <w:r w:rsidR="00BA12E1" w:rsidRPr="00CB348D">
        <w:rPr>
          <w:spacing w:val="-8"/>
          <w:w w:val="110"/>
        </w:rPr>
        <w:t xml:space="preserve"> </w:t>
      </w:r>
      <w:r w:rsidR="00BA12E1" w:rsidRPr="00CB348D">
        <w:rPr>
          <w:spacing w:val="-1"/>
          <w:w w:val="110"/>
        </w:rPr>
        <w:t>sub</w:t>
      </w:r>
      <w:r w:rsidR="00BA12E1" w:rsidRPr="00CB348D">
        <w:rPr>
          <w:spacing w:val="-2"/>
          <w:w w:val="110"/>
        </w:rPr>
        <w:t>mitt</w:t>
      </w:r>
      <w:r w:rsidR="00BA12E1" w:rsidRPr="00CB348D">
        <w:rPr>
          <w:spacing w:val="-1"/>
          <w:w w:val="110"/>
        </w:rPr>
        <w:t>ed</w:t>
      </w:r>
      <w:r w:rsidR="00BA12E1" w:rsidRPr="00CB348D">
        <w:rPr>
          <w:spacing w:val="-6"/>
          <w:w w:val="110"/>
        </w:rPr>
        <w:t xml:space="preserve"> </w:t>
      </w:r>
      <w:r w:rsidR="00BA12E1" w:rsidRPr="00CB348D">
        <w:rPr>
          <w:spacing w:val="-1"/>
          <w:w w:val="110"/>
        </w:rPr>
        <w:t>elect</w:t>
      </w:r>
      <w:r w:rsidR="00BA12E1" w:rsidRPr="00CB348D">
        <w:rPr>
          <w:spacing w:val="-2"/>
          <w:w w:val="110"/>
        </w:rPr>
        <w:t>ro</w:t>
      </w:r>
      <w:r w:rsidR="00BA12E1" w:rsidRPr="00CB348D">
        <w:rPr>
          <w:spacing w:val="-1"/>
          <w:w w:val="110"/>
        </w:rPr>
        <w:t>nica</w:t>
      </w:r>
      <w:r w:rsidR="00BA12E1" w:rsidRPr="00CB348D">
        <w:rPr>
          <w:spacing w:val="-2"/>
          <w:w w:val="110"/>
        </w:rPr>
        <w:t>lly</w:t>
      </w:r>
      <w:r w:rsidR="00BA12E1" w:rsidRPr="00CB348D">
        <w:rPr>
          <w:spacing w:val="-11"/>
          <w:w w:val="110"/>
        </w:rPr>
        <w:t xml:space="preserve"> </w:t>
      </w:r>
      <w:r w:rsidR="00BA12E1" w:rsidRPr="00CB348D">
        <w:rPr>
          <w:spacing w:val="1"/>
          <w:w w:val="110"/>
        </w:rPr>
        <w:t>to</w:t>
      </w:r>
      <w:r w:rsidR="00BA12E1" w:rsidRPr="00CB348D">
        <w:rPr>
          <w:spacing w:val="-6"/>
          <w:w w:val="110"/>
        </w:rPr>
        <w:t xml:space="preserve"> </w:t>
      </w:r>
      <w:hyperlink r:id="rId12" w:history="1">
        <w:r w:rsidR="00CB348D" w:rsidRPr="00CB348D">
          <w:rPr>
            <w:rStyle w:val="Hyperlink"/>
            <w:spacing w:val="-1"/>
            <w:w w:val="110"/>
          </w:rPr>
          <w:t>plann</w:t>
        </w:r>
        <w:r w:rsidR="00CB348D" w:rsidRPr="00CB348D">
          <w:rPr>
            <w:rStyle w:val="Hyperlink"/>
            <w:spacing w:val="-2"/>
            <w:w w:val="110"/>
          </w:rPr>
          <w:t>i</w:t>
        </w:r>
        <w:r w:rsidR="00CB348D" w:rsidRPr="00CB348D">
          <w:rPr>
            <w:rStyle w:val="Hyperlink"/>
            <w:spacing w:val="-1"/>
            <w:w w:val="110"/>
          </w:rPr>
          <w:t>ng1@cumberland.go</w:t>
        </w:r>
        <w:r w:rsidR="00CB348D" w:rsidRPr="00CB348D">
          <w:rPr>
            <w:rStyle w:val="Hyperlink"/>
            <w:spacing w:val="-2"/>
            <w:w w:val="110"/>
          </w:rPr>
          <w:t>v</w:t>
        </w:r>
        <w:r w:rsidR="00CB348D" w:rsidRPr="00CB348D">
          <w:rPr>
            <w:rStyle w:val="Hyperlink"/>
            <w:spacing w:val="-1"/>
            <w:w w:val="110"/>
          </w:rPr>
          <w:t>.</w:t>
        </w:r>
        <w:r w:rsidR="00CB348D" w:rsidRPr="00CB348D">
          <w:rPr>
            <w:rStyle w:val="Hyperlink"/>
            <w:spacing w:val="-2"/>
            <w:w w:val="110"/>
          </w:rPr>
          <w:t>uk</w:t>
        </w:r>
      </w:hyperlink>
      <w:r w:rsidR="00CB348D">
        <w:rPr>
          <w:color w:val="000000"/>
        </w:rPr>
        <w:t xml:space="preserve"> </w:t>
      </w:r>
      <w:r w:rsidR="00BA12E1" w:rsidRPr="00CB348D">
        <w:rPr>
          <w:color w:val="000000"/>
          <w:spacing w:val="-1"/>
          <w:w w:val="110"/>
        </w:rPr>
        <w:t>o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6"/>
          <w:w w:val="110"/>
        </w:rPr>
        <w:t xml:space="preserve"> </w:t>
      </w:r>
      <w:r w:rsidR="00BA12E1" w:rsidRPr="00CB348D">
        <w:rPr>
          <w:color w:val="000000"/>
          <w:spacing w:val="-3"/>
          <w:w w:val="110"/>
        </w:rPr>
        <w:t>i</w:t>
      </w:r>
      <w:r w:rsidR="00BA12E1" w:rsidRPr="00CB348D">
        <w:rPr>
          <w:color w:val="000000"/>
          <w:spacing w:val="-2"/>
          <w:w w:val="110"/>
        </w:rPr>
        <w:t>n</w:t>
      </w:r>
      <w:r w:rsidR="00BA12E1" w:rsidRPr="00CB348D">
        <w:rPr>
          <w:color w:val="000000"/>
          <w:spacing w:val="-7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writin</w:t>
      </w:r>
      <w:r w:rsidR="00BA12E1" w:rsidRPr="00CB348D">
        <w:rPr>
          <w:color w:val="000000"/>
          <w:spacing w:val="-1"/>
          <w:w w:val="110"/>
        </w:rPr>
        <w:t>g</w:t>
      </w:r>
      <w:r w:rsidR="00BA12E1" w:rsidRPr="00CB348D">
        <w:rPr>
          <w:color w:val="000000"/>
          <w:spacing w:val="-6"/>
          <w:w w:val="110"/>
        </w:rPr>
        <w:t xml:space="preserve"> </w:t>
      </w:r>
      <w:r w:rsidR="00BA12E1" w:rsidRPr="00CB348D">
        <w:rPr>
          <w:color w:val="000000"/>
          <w:w w:val="110"/>
        </w:rPr>
        <w:t>to</w:t>
      </w:r>
      <w:r w:rsidR="00BA12E1" w:rsidRPr="00CB348D">
        <w:rPr>
          <w:color w:val="000000"/>
          <w:spacing w:val="-7"/>
          <w:w w:val="110"/>
        </w:rPr>
        <w:t xml:space="preserve"> </w:t>
      </w:r>
      <w:r w:rsidR="00BA12E1" w:rsidRPr="00CB348D">
        <w:rPr>
          <w:color w:val="000000"/>
          <w:w w:val="110"/>
        </w:rPr>
        <w:t>the</w:t>
      </w:r>
      <w:r w:rsidR="00BA12E1" w:rsidRPr="00CB348D">
        <w:rPr>
          <w:color w:val="000000"/>
          <w:spacing w:val="-6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add</w:t>
      </w:r>
      <w:r w:rsidR="00BA12E1" w:rsidRPr="00CB348D">
        <w:rPr>
          <w:color w:val="000000"/>
          <w:spacing w:val="-2"/>
          <w:w w:val="110"/>
        </w:rPr>
        <w:t>r</w:t>
      </w:r>
      <w:r w:rsidR="00BA12E1" w:rsidRPr="00CB348D">
        <w:rPr>
          <w:color w:val="000000"/>
          <w:spacing w:val="-1"/>
          <w:w w:val="110"/>
        </w:rPr>
        <w:t>ess</w:t>
      </w:r>
      <w:r w:rsidR="00BA12E1" w:rsidRPr="00CB348D">
        <w:rPr>
          <w:color w:val="000000"/>
          <w:spacing w:val="49"/>
          <w:w w:val="127"/>
        </w:rPr>
        <w:t xml:space="preserve"> </w:t>
      </w:r>
      <w:r w:rsidR="00BA12E1" w:rsidRPr="00CB348D">
        <w:rPr>
          <w:color w:val="000000"/>
          <w:spacing w:val="-2"/>
          <w:w w:val="110"/>
        </w:rPr>
        <w:t>a</w:t>
      </w:r>
      <w:r w:rsidR="00BA12E1" w:rsidRPr="00CB348D">
        <w:rPr>
          <w:color w:val="000000"/>
          <w:spacing w:val="-3"/>
          <w:w w:val="110"/>
        </w:rPr>
        <w:t>bov</w:t>
      </w:r>
      <w:r w:rsidR="00BA12E1" w:rsidRPr="00CB348D">
        <w:rPr>
          <w:color w:val="000000"/>
          <w:spacing w:val="-2"/>
          <w:w w:val="110"/>
        </w:rPr>
        <w:t>e.</w:t>
      </w:r>
      <w:r w:rsidR="00BA12E1" w:rsidRPr="00CB348D">
        <w:rPr>
          <w:color w:val="000000"/>
          <w:spacing w:val="14"/>
          <w:w w:val="110"/>
        </w:rPr>
        <w:t xml:space="preserve"> </w:t>
      </w:r>
      <w:r w:rsidR="00BA12E1" w:rsidRPr="00CB348D">
        <w:rPr>
          <w:color w:val="000000"/>
          <w:spacing w:val="-2"/>
          <w:w w:val="110"/>
        </w:rPr>
        <w:t>If</w:t>
      </w:r>
      <w:r w:rsidR="00BA12E1" w:rsidRPr="00CB348D">
        <w:rPr>
          <w:color w:val="000000"/>
          <w:spacing w:val="15"/>
          <w:w w:val="110"/>
        </w:rPr>
        <w:t xml:space="preserve"> </w:t>
      </w:r>
      <w:r w:rsidR="00BA12E1" w:rsidRPr="00CB348D">
        <w:rPr>
          <w:color w:val="000000"/>
          <w:spacing w:val="-3"/>
          <w:w w:val="110"/>
        </w:rPr>
        <w:t>y</w:t>
      </w:r>
      <w:r w:rsidR="00BA12E1" w:rsidRPr="00CB348D">
        <w:rPr>
          <w:color w:val="000000"/>
          <w:spacing w:val="-2"/>
          <w:w w:val="110"/>
        </w:rPr>
        <w:t>ou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have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A12E1" w:rsidRPr="00CB348D">
        <w:rPr>
          <w:color w:val="000000"/>
          <w:w w:val="110"/>
        </w:rPr>
        <w:t>any</w:t>
      </w:r>
      <w:r w:rsidR="00BA12E1" w:rsidRPr="00CB348D">
        <w:rPr>
          <w:color w:val="000000"/>
          <w:spacing w:val="9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quer</w:t>
      </w:r>
      <w:r w:rsidR="00BA12E1" w:rsidRPr="00CB348D">
        <w:rPr>
          <w:color w:val="000000"/>
          <w:spacing w:val="-2"/>
          <w:w w:val="110"/>
        </w:rPr>
        <w:t>i</w:t>
      </w:r>
      <w:r w:rsidR="00BA12E1" w:rsidRPr="00CB348D">
        <w:rPr>
          <w:color w:val="000000"/>
          <w:spacing w:val="-1"/>
          <w:w w:val="110"/>
        </w:rPr>
        <w:t>es</w:t>
      </w:r>
      <w:r w:rsidR="00BA12E1" w:rsidRPr="00CB348D">
        <w:rPr>
          <w:color w:val="000000"/>
          <w:spacing w:val="15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please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95B9A" w:rsidRPr="00CB348D">
        <w:rPr>
          <w:color w:val="000000"/>
          <w:spacing w:val="11"/>
          <w:w w:val="110"/>
        </w:rPr>
        <w:t xml:space="preserve">email or </w:t>
      </w:r>
      <w:r w:rsidR="00BA12E1" w:rsidRPr="00CB348D">
        <w:rPr>
          <w:color w:val="000000"/>
          <w:spacing w:val="-1"/>
          <w:w w:val="110"/>
        </w:rPr>
        <w:t>con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-1"/>
          <w:w w:val="110"/>
        </w:rPr>
        <w:t>ac</w:t>
      </w:r>
      <w:r w:rsidR="00BA12E1" w:rsidRPr="00CB348D">
        <w:rPr>
          <w:color w:val="000000"/>
          <w:spacing w:val="-2"/>
          <w:w w:val="110"/>
        </w:rPr>
        <w:t>t</w:t>
      </w:r>
      <w:r w:rsidR="00BA12E1" w:rsidRPr="00CB348D">
        <w:rPr>
          <w:color w:val="000000"/>
          <w:spacing w:val="15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us</w:t>
      </w:r>
      <w:r w:rsidR="00BA12E1" w:rsidRPr="00CB348D">
        <w:rPr>
          <w:color w:val="000000"/>
          <w:spacing w:val="6"/>
          <w:w w:val="110"/>
        </w:rPr>
        <w:t xml:space="preserve"> </w:t>
      </w:r>
      <w:r w:rsidR="00BA12E1" w:rsidRPr="00CB348D">
        <w:rPr>
          <w:color w:val="000000"/>
          <w:w w:val="110"/>
        </w:rPr>
        <w:t>on</w:t>
      </w:r>
      <w:r w:rsidR="00BA12E1" w:rsidRPr="00CB348D">
        <w:rPr>
          <w:color w:val="000000"/>
          <w:spacing w:val="12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01900</w:t>
      </w:r>
      <w:r w:rsidR="00BA12E1" w:rsidRPr="00CB348D">
        <w:rPr>
          <w:color w:val="000000"/>
          <w:spacing w:val="11"/>
          <w:w w:val="110"/>
        </w:rPr>
        <w:t xml:space="preserve"> </w:t>
      </w:r>
      <w:r w:rsidR="00BA12E1" w:rsidRPr="00CB348D">
        <w:rPr>
          <w:color w:val="000000"/>
          <w:spacing w:val="-1"/>
          <w:w w:val="110"/>
        </w:rPr>
        <w:t>878703.</w:t>
      </w:r>
    </w:p>
    <w:p w14:paraId="34E2B33F" w14:textId="77777777" w:rsidR="00BA12E1" w:rsidRPr="00CB348D" w:rsidRDefault="00BA12E1" w:rsidP="00B1247D">
      <w:pPr>
        <w:pStyle w:val="BodyText"/>
        <w:kinsoku w:val="0"/>
        <w:overflowPunct w:val="0"/>
        <w:spacing w:before="2"/>
        <w:ind w:left="0" w:right="362" w:firstLine="0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1701"/>
        <w:gridCol w:w="3543"/>
      </w:tblGrid>
      <w:tr w:rsidR="00BA12E1" w:rsidRPr="00CB348D" w14:paraId="6CE1BD2E" w14:textId="77777777">
        <w:trPr>
          <w:trHeight w:hRule="exact" w:val="516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78033C4B" w14:textId="77777777" w:rsidR="00BA12E1" w:rsidRPr="00CB348D" w:rsidRDefault="00BA12E1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FFFFFF"/>
                <w:spacing w:val="-2"/>
                <w:w w:val="115"/>
                <w:sz w:val="22"/>
                <w:szCs w:val="22"/>
              </w:rPr>
              <w:t>A</w:t>
            </w:r>
            <w:r w:rsidRPr="00CB348D">
              <w:rPr>
                <w:rFonts w:ascii="Arial" w:hAnsi="Arial" w:cs="Arial"/>
                <w:color w:val="FFFFFF"/>
                <w:spacing w:val="-1"/>
                <w:w w:val="115"/>
                <w:sz w:val="22"/>
                <w:szCs w:val="22"/>
              </w:rPr>
              <w:t>pp</w:t>
            </w:r>
            <w:r w:rsidRPr="00CB348D">
              <w:rPr>
                <w:rFonts w:ascii="Arial" w:hAnsi="Arial" w:cs="Arial"/>
                <w:color w:val="FFFFFF"/>
                <w:spacing w:val="-2"/>
                <w:w w:val="115"/>
                <w:sz w:val="22"/>
                <w:szCs w:val="22"/>
              </w:rPr>
              <w:t>li</w:t>
            </w:r>
            <w:r w:rsidRPr="00CB348D">
              <w:rPr>
                <w:rFonts w:ascii="Arial" w:hAnsi="Arial" w:cs="Arial"/>
                <w:color w:val="FFFFFF"/>
                <w:spacing w:val="-1"/>
                <w:w w:val="115"/>
                <w:sz w:val="22"/>
                <w:szCs w:val="22"/>
              </w:rPr>
              <w:t>cant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F2D033B" w14:textId="77777777" w:rsidR="00BA12E1" w:rsidRPr="00CB348D" w:rsidRDefault="00BA12E1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FFFFFF"/>
                <w:spacing w:val="-2"/>
                <w:w w:val="115"/>
                <w:sz w:val="22"/>
                <w:szCs w:val="22"/>
              </w:rPr>
              <w:t>A</w:t>
            </w:r>
            <w:r w:rsidRPr="00CB348D">
              <w:rPr>
                <w:rFonts w:ascii="Arial" w:hAnsi="Arial" w:cs="Arial"/>
                <w:color w:val="FFFFFF"/>
                <w:spacing w:val="-1"/>
                <w:w w:val="115"/>
                <w:sz w:val="22"/>
                <w:szCs w:val="22"/>
              </w:rPr>
              <w:t>gent</w:t>
            </w:r>
          </w:p>
        </w:tc>
      </w:tr>
      <w:tr w:rsidR="00BA12E1" w:rsidRPr="00CB348D" w14:paraId="0A83B811" w14:textId="77777777">
        <w:trPr>
          <w:trHeight w:hRule="exact"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A3E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Na</w:t>
            </w:r>
            <w:r w:rsidRPr="00CB348D">
              <w:rPr>
                <w:rFonts w:ascii="Arial" w:hAnsi="Arial" w:cs="Arial"/>
                <w:spacing w:val="-2"/>
                <w:w w:val="110"/>
                <w:sz w:val="22"/>
                <w:szCs w:val="22"/>
              </w:rPr>
              <w:t>m</w:t>
            </w: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0D7B422B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36B3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1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Na</w:t>
            </w:r>
            <w:r w:rsidRPr="00CB348D">
              <w:rPr>
                <w:rFonts w:ascii="Arial" w:hAnsi="Arial" w:cs="Arial"/>
                <w:spacing w:val="-2"/>
                <w:w w:val="110"/>
                <w:sz w:val="22"/>
                <w:szCs w:val="22"/>
              </w:rPr>
              <w:t>m</w:t>
            </w: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1F8D4B05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  <w:tr w:rsidR="00BA12E1" w:rsidRPr="00CB348D" w14:paraId="2D82EBE3" w14:textId="77777777">
        <w:trPr>
          <w:trHeight w:hRule="exact" w:val="12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EF5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2"/>
                <w:w w:val="110"/>
                <w:sz w:val="22"/>
                <w:szCs w:val="22"/>
              </w:rPr>
              <w:t>A</w:t>
            </w: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ddress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79FFC257" w14:textId="09F7D6BF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ED3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1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2"/>
                <w:w w:val="110"/>
                <w:sz w:val="22"/>
                <w:szCs w:val="22"/>
              </w:rPr>
              <w:t>A</w:t>
            </w: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d</w:t>
            </w:r>
            <w:r w:rsidRPr="00CB348D">
              <w:rPr>
                <w:rFonts w:ascii="Arial" w:hAnsi="Arial" w:cs="Arial"/>
                <w:spacing w:val="-2"/>
                <w:w w:val="110"/>
                <w:sz w:val="22"/>
                <w:szCs w:val="22"/>
              </w:rPr>
              <w:t>dr</w:t>
            </w:r>
            <w:r w:rsidRPr="00CB348D">
              <w:rPr>
                <w:rFonts w:ascii="Arial" w:hAnsi="Arial" w:cs="Arial"/>
                <w:spacing w:val="-1"/>
                <w:w w:val="110"/>
                <w:sz w:val="22"/>
                <w:szCs w:val="22"/>
              </w:rPr>
              <w:t>ess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27DB9229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  <w:tr w:rsidR="00BA12E1" w:rsidRPr="00CB348D" w14:paraId="04127C13" w14:textId="77777777">
        <w:trPr>
          <w:trHeight w:hRule="exact"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7C3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15"/>
                <w:sz w:val="22"/>
                <w:szCs w:val="22"/>
              </w:rPr>
              <w:t>Postc</w:t>
            </w:r>
            <w:r w:rsidRPr="00CB348D">
              <w:rPr>
                <w:rFonts w:ascii="Arial" w:hAnsi="Arial" w:cs="Arial"/>
                <w:spacing w:val="-2"/>
                <w:w w:val="115"/>
                <w:sz w:val="22"/>
                <w:szCs w:val="22"/>
              </w:rPr>
              <w:t>od</w:t>
            </w:r>
            <w:r w:rsidRPr="00CB348D">
              <w:rPr>
                <w:rFonts w:ascii="Arial" w:hAnsi="Arial" w:cs="Arial"/>
                <w:spacing w:val="-1"/>
                <w:w w:val="115"/>
                <w:sz w:val="22"/>
                <w:szCs w:val="22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2787F494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935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1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15"/>
                <w:sz w:val="22"/>
                <w:szCs w:val="22"/>
              </w:rPr>
              <w:t>P</w:t>
            </w:r>
            <w:r w:rsidRPr="00CB348D">
              <w:rPr>
                <w:rFonts w:ascii="Arial" w:hAnsi="Arial" w:cs="Arial"/>
                <w:spacing w:val="-2"/>
                <w:w w:val="115"/>
                <w:sz w:val="22"/>
                <w:szCs w:val="22"/>
              </w:rPr>
              <w:t>o</w:t>
            </w:r>
            <w:r w:rsidRPr="00CB348D">
              <w:rPr>
                <w:rFonts w:ascii="Arial" w:hAnsi="Arial" w:cs="Arial"/>
                <w:spacing w:val="-1"/>
                <w:w w:val="115"/>
                <w:sz w:val="22"/>
                <w:szCs w:val="22"/>
              </w:rPr>
              <w:t>st</w:t>
            </w:r>
            <w:r w:rsidRPr="00CB348D">
              <w:rPr>
                <w:rFonts w:ascii="Arial" w:hAnsi="Arial" w:cs="Arial"/>
                <w:spacing w:val="-2"/>
                <w:w w:val="115"/>
                <w:sz w:val="22"/>
                <w:szCs w:val="22"/>
              </w:rPr>
              <w:t>cod</w:t>
            </w:r>
            <w:r w:rsidRPr="00CB348D">
              <w:rPr>
                <w:rFonts w:ascii="Arial" w:hAnsi="Arial" w:cs="Arial"/>
                <w:spacing w:val="-1"/>
                <w:w w:val="115"/>
                <w:sz w:val="22"/>
                <w:szCs w:val="22"/>
              </w:rPr>
              <w:t>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1E6E2F1F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  <w:tr w:rsidR="00BA12E1" w:rsidRPr="00CB348D" w14:paraId="08137896" w14:textId="77777777">
        <w:trPr>
          <w:trHeight w:hRule="exact"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A723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w w:val="105"/>
                <w:sz w:val="22"/>
                <w:szCs w:val="22"/>
              </w:rPr>
              <w:t>Tel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1CCED96F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A7F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1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w w:val="105"/>
                <w:sz w:val="22"/>
                <w:szCs w:val="22"/>
              </w:rPr>
              <w:t>Tel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0FCEB571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  <w:tr w:rsidR="00BA12E1" w:rsidRPr="00CB348D" w14:paraId="55F76159" w14:textId="77777777">
        <w:trPr>
          <w:trHeight w:hRule="exact"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BF5F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Ema</w:t>
            </w:r>
            <w:r w:rsidRPr="00CB348D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6D8B9825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AE5E" w14:textId="77777777" w:rsidR="00BA12E1" w:rsidRPr="00CB348D" w:rsidRDefault="00BA12E1">
            <w:pPr>
              <w:pStyle w:val="TableParagraph"/>
              <w:kinsoku w:val="0"/>
              <w:overflowPunct w:val="0"/>
              <w:spacing w:line="251" w:lineRule="exact"/>
              <w:ind w:left="101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Ema</w:t>
            </w:r>
            <w:r w:rsidRPr="00CB348D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2826076B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</w:tbl>
    <w:p w14:paraId="0E5E6622" w14:textId="77777777" w:rsidR="00BA12E1" w:rsidRPr="00CB348D" w:rsidRDefault="00BA12E1">
      <w:pPr>
        <w:pStyle w:val="BodyText"/>
        <w:kinsoku w:val="0"/>
        <w:overflowPunct w:val="0"/>
        <w:spacing w:before="10"/>
        <w:ind w:left="0" w:firstLine="0"/>
        <w:rPr>
          <w:sz w:val="5"/>
          <w:szCs w:val="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249"/>
      </w:tblGrid>
      <w:tr w:rsidR="00BA12E1" w:rsidRPr="00CB348D" w14:paraId="388E4A66" w14:textId="77777777" w:rsidTr="00A93F65">
        <w:trPr>
          <w:trHeight w:hRule="exact" w:val="745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5680CED0" w14:textId="77777777" w:rsidR="00BA12E1" w:rsidRPr="00CB348D" w:rsidRDefault="00BA12E1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FFFFFF"/>
                <w:w w:val="120"/>
                <w:sz w:val="22"/>
                <w:szCs w:val="22"/>
              </w:rPr>
              <w:t>Site</w:t>
            </w:r>
            <w:r w:rsidRPr="00CB348D">
              <w:rPr>
                <w:rFonts w:ascii="Arial" w:hAnsi="Arial" w:cs="Arial"/>
                <w:color w:val="FFFFFF"/>
                <w:spacing w:val="6"/>
                <w:w w:val="120"/>
                <w:sz w:val="22"/>
                <w:szCs w:val="22"/>
              </w:rPr>
              <w:t xml:space="preserve"> </w:t>
            </w:r>
            <w:r w:rsidRPr="00CB348D">
              <w:rPr>
                <w:rFonts w:ascii="Arial" w:hAnsi="Arial" w:cs="Arial"/>
                <w:color w:val="FFFFFF"/>
                <w:spacing w:val="-3"/>
                <w:w w:val="120"/>
                <w:sz w:val="22"/>
                <w:szCs w:val="22"/>
              </w:rPr>
              <w:t>A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ddress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</w:tcPr>
          <w:p w14:paraId="268ADEB3" w14:textId="77777777" w:rsidR="00BA12E1" w:rsidRPr="00CB348D" w:rsidRDefault="00BA12E1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De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s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cri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pt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i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on</w:t>
            </w:r>
            <w:r w:rsidRPr="00CB348D">
              <w:rPr>
                <w:rFonts w:ascii="Arial" w:hAnsi="Arial" w:cs="Arial"/>
                <w:color w:val="FFFFFF"/>
                <w:spacing w:val="-6"/>
                <w:w w:val="120"/>
                <w:sz w:val="22"/>
                <w:szCs w:val="22"/>
              </w:rPr>
              <w:t xml:space="preserve"> 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o</w:t>
            </w:r>
            <w:r w:rsidRPr="00CB348D">
              <w:rPr>
                <w:rFonts w:ascii="Arial" w:hAnsi="Arial" w:cs="Arial"/>
                <w:color w:val="FFFFFF"/>
                <w:spacing w:val="-3"/>
                <w:w w:val="120"/>
                <w:sz w:val="22"/>
                <w:szCs w:val="22"/>
              </w:rPr>
              <w:t>f</w:t>
            </w:r>
            <w:r w:rsidRPr="00CB348D">
              <w:rPr>
                <w:rFonts w:ascii="Arial" w:hAnsi="Arial" w:cs="Arial"/>
                <w:color w:val="FFFFFF"/>
                <w:spacing w:val="-4"/>
                <w:w w:val="120"/>
                <w:sz w:val="22"/>
                <w:szCs w:val="22"/>
              </w:rPr>
              <w:t xml:space="preserve"> 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proposed</w:t>
            </w:r>
            <w:r w:rsidRPr="00CB348D">
              <w:rPr>
                <w:rFonts w:ascii="Arial" w:hAnsi="Arial" w:cs="Arial"/>
                <w:color w:val="FFFFFF"/>
                <w:spacing w:val="-5"/>
                <w:w w:val="120"/>
                <w:sz w:val="22"/>
                <w:szCs w:val="22"/>
              </w:rPr>
              <w:t xml:space="preserve"> 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de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v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e</w:t>
            </w:r>
            <w:r w:rsidRPr="00CB348D">
              <w:rPr>
                <w:rFonts w:ascii="Arial" w:hAnsi="Arial" w:cs="Arial"/>
                <w:color w:val="FFFFFF"/>
                <w:spacing w:val="-2"/>
                <w:w w:val="120"/>
                <w:sz w:val="22"/>
                <w:szCs w:val="22"/>
              </w:rPr>
              <w:t>l</w:t>
            </w:r>
            <w:r w:rsidRPr="00CB348D">
              <w:rPr>
                <w:rFonts w:ascii="Arial" w:hAnsi="Arial" w:cs="Arial"/>
                <w:color w:val="FFFFFF"/>
                <w:spacing w:val="-1"/>
                <w:w w:val="120"/>
                <w:sz w:val="22"/>
                <w:szCs w:val="22"/>
              </w:rPr>
              <w:t>opment</w:t>
            </w:r>
          </w:p>
        </w:tc>
      </w:tr>
      <w:tr w:rsidR="00BA12E1" w:rsidRPr="00CB348D" w14:paraId="05A4C2F7" w14:textId="77777777" w:rsidTr="00A93F65">
        <w:trPr>
          <w:trHeight w:hRule="exact" w:val="200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45C90EEF" w14:textId="77777777" w:rsidR="00BA12E1" w:rsidRPr="00CB348D" w:rsidRDefault="00BA12E1">
            <w:pPr>
              <w:rPr>
                <w:rFonts w:ascii="Arial" w:hAnsi="Arial" w:cs="Arial"/>
              </w:rPr>
            </w:pPr>
          </w:p>
          <w:p w14:paraId="4D4EC588" w14:textId="77777777" w:rsidR="00A93F65" w:rsidRPr="00CB348D" w:rsidRDefault="00A93F65">
            <w:pPr>
              <w:rPr>
                <w:rFonts w:ascii="Arial" w:hAnsi="Arial" w:cs="Arial"/>
              </w:rPr>
            </w:pPr>
          </w:p>
          <w:p w14:paraId="61FCE306" w14:textId="77777777" w:rsidR="00A93F65" w:rsidRPr="00CB348D" w:rsidRDefault="00A93F65">
            <w:pPr>
              <w:rPr>
                <w:rFonts w:ascii="Arial" w:hAnsi="Arial" w:cs="Arial"/>
              </w:rPr>
            </w:pPr>
          </w:p>
          <w:p w14:paraId="3D9E373E" w14:textId="77777777" w:rsidR="00A93F65" w:rsidRPr="00CB348D" w:rsidRDefault="00A93F65">
            <w:pPr>
              <w:rPr>
                <w:rFonts w:ascii="Arial" w:hAnsi="Arial" w:cs="Arial"/>
              </w:rPr>
            </w:pPr>
          </w:p>
          <w:p w14:paraId="79BA2C19" w14:textId="77777777" w:rsidR="00A93F65" w:rsidRPr="00CB348D" w:rsidRDefault="00A93F65">
            <w:pPr>
              <w:rPr>
                <w:rFonts w:ascii="Arial" w:hAnsi="Arial" w:cs="Arial"/>
              </w:rPr>
            </w:pPr>
          </w:p>
          <w:p w14:paraId="763AAE78" w14:textId="77777777" w:rsidR="00A93F65" w:rsidRPr="00CB348D" w:rsidRDefault="00A93F65">
            <w:pPr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FFD"/>
          </w:tcPr>
          <w:p w14:paraId="4444274E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</w:tbl>
    <w:p w14:paraId="1CD8393A" w14:textId="77777777" w:rsidR="00BA12E1" w:rsidRPr="00CB348D" w:rsidRDefault="00BA12E1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14:paraId="2E182217" w14:textId="77777777" w:rsidR="00A93F65" w:rsidRPr="00CB348D" w:rsidRDefault="00A93F65">
      <w:pPr>
        <w:pStyle w:val="BodyText"/>
        <w:kinsoku w:val="0"/>
        <w:overflowPunct w:val="0"/>
        <w:spacing w:before="72"/>
        <w:ind w:left="112" w:firstLine="0"/>
        <w:rPr>
          <w:spacing w:val="-2"/>
          <w:w w:val="115"/>
          <w:sz w:val="22"/>
          <w:szCs w:val="22"/>
        </w:rPr>
      </w:pPr>
    </w:p>
    <w:p w14:paraId="6EE092C9" w14:textId="77777777" w:rsidR="00A93F65" w:rsidRPr="00CB348D" w:rsidRDefault="00A93F65">
      <w:pPr>
        <w:pStyle w:val="BodyText"/>
        <w:kinsoku w:val="0"/>
        <w:overflowPunct w:val="0"/>
        <w:spacing w:before="72"/>
        <w:ind w:left="112" w:firstLine="0"/>
        <w:rPr>
          <w:spacing w:val="-2"/>
          <w:w w:val="115"/>
          <w:sz w:val="22"/>
          <w:szCs w:val="22"/>
        </w:rPr>
      </w:pPr>
    </w:p>
    <w:p w14:paraId="386C1F55" w14:textId="77777777" w:rsidR="00A93F65" w:rsidRPr="00CB348D" w:rsidRDefault="00A93F65">
      <w:pPr>
        <w:pStyle w:val="BodyText"/>
        <w:kinsoku w:val="0"/>
        <w:overflowPunct w:val="0"/>
        <w:spacing w:before="72"/>
        <w:ind w:left="112" w:firstLine="0"/>
        <w:rPr>
          <w:spacing w:val="-2"/>
          <w:w w:val="115"/>
          <w:sz w:val="22"/>
          <w:szCs w:val="22"/>
        </w:rPr>
      </w:pPr>
    </w:p>
    <w:p w14:paraId="26FAD287" w14:textId="77777777" w:rsidR="00BA12E1" w:rsidRPr="00CB348D" w:rsidRDefault="00BA12E1">
      <w:pPr>
        <w:pStyle w:val="BodyText"/>
        <w:kinsoku w:val="0"/>
        <w:overflowPunct w:val="0"/>
        <w:spacing w:before="72"/>
        <w:ind w:left="112" w:firstLine="0"/>
      </w:pPr>
      <w:r w:rsidRPr="00CB348D">
        <w:rPr>
          <w:spacing w:val="-2"/>
          <w:w w:val="115"/>
        </w:rPr>
        <w:t>De</w:t>
      </w:r>
      <w:r w:rsidRPr="00CB348D">
        <w:rPr>
          <w:spacing w:val="-1"/>
          <w:w w:val="115"/>
        </w:rPr>
        <w:t>c</w:t>
      </w:r>
      <w:r w:rsidRPr="00CB348D">
        <w:rPr>
          <w:spacing w:val="-2"/>
          <w:w w:val="115"/>
        </w:rPr>
        <w:t>l</w:t>
      </w:r>
      <w:r w:rsidRPr="00CB348D">
        <w:rPr>
          <w:spacing w:val="-1"/>
          <w:w w:val="115"/>
        </w:rPr>
        <w:t>aration</w:t>
      </w:r>
    </w:p>
    <w:p w14:paraId="7F6B45ED" w14:textId="77777777" w:rsidR="00BA12E1" w:rsidRPr="00CB348D" w:rsidRDefault="00BA12E1">
      <w:pPr>
        <w:pStyle w:val="BodyText"/>
        <w:kinsoku w:val="0"/>
        <w:overflowPunct w:val="0"/>
        <w:spacing w:before="3"/>
        <w:ind w:left="0" w:firstLine="0"/>
      </w:pPr>
    </w:p>
    <w:p w14:paraId="5166A0D7" w14:textId="77777777" w:rsidR="00BA12E1" w:rsidRPr="00CB348D" w:rsidRDefault="00BA12E1">
      <w:pPr>
        <w:pStyle w:val="BodyText"/>
        <w:kinsoku w:val="0"/>
        <w:overflowPunct w:val="0"/>
        <w:spacing w:before="0"/>
        <w:ind w:left="112" w:right="692" w:firstLine="0"/>
      </w:pPr>
      <w:r w:rsidRPr="00CB348D">
        <w:rPr>
          <w:w w:val="110"/>
        </w:rPr>
        <w:t>I</w:t>
      </w:r>
      <w:r w:rsidRPr="00CB348D">
        <w:rPr>
          <w:spacing w:val="-6"/>
          <w:w w:val="110"/>
        </w:rPr>
        <w:t xml:space="preserve"> </w:t>
      </w:r>
      <w:r w:rsidRPr="00CB348D">
        <w:rPr>
          <w:spacing w:val="-2"/>
          <w:w w:val="110"/>
        </w:rPr>
        <w:t>(t</w:t>
      </w:r>
      <w:r w:rsidRPr="00CB348D">
        <w:rPr>
          <w:spacing w:val="-1"/>
          <w:w w:val="110"/>
        </w:rPr>
        <w:t>he</w:t>
      </w:r>
      <w:r w:rsidRPr="00CB348D">
        <w:rPr>
          <w:spacing w:val="-7"/>
          <w:w w:val="110"/>
        </w:rPr>
        <w:t xml:space="preserve"> </w:t>
      </w:r>
      <w:r w:rsidRPr="00CB348D">
        <w:rPr>
          <w:spacing w:val="-1"/>
          <w:w w:val="110"/>
        </w:rPr>
        <w:t>undersigned)</w:t>
      </w:r>
      <w:r w:rsidRPr="00CB348D">
        <w:rPr>
          <w:spacing w:val="-7"/>
          <w:w w:val="110"/>
        </w:rPr>
        <w:t xml:space="preserve"> </w:t>
      </w:r>
      <w:r w:rsidRPr="00CB348D">
        <w:rPr>
          <w:spacing w:val="-1"/>
          <w:w w:val="110"/>
        </w:rPr>
        <w:t>con</w:t>
      </w:r>
      <w:r w:rsidRPr="00CB348D">
        <w:rPr>
          <w:spacing w:val="-2"/>
          <w:w w:val="110"/>
        </w:rPr>
        <w:t>firm</w:t>
      </w:r>
      <w:r w:rsidRPr="00CB348D">
        <w:rPr>
          <w:spacing w:val="-6"/>
          <w:w w:val="110"/>
        </w:rPr>
        <w:t xml:space="preserve"> </w:t>
      </w:r>
      <w:r w:rsidRPr="00CB348D">
        <w:rPr>
          <w:w w:val="110"/>
        </w:rPr>
        <w:t>that</w:t>
      </w:r>
      <w:r w:rsidRPr="00CB348D">
        <w:rPr>
          <w:spacing w:val="-5"/>
          <w:w w:val="110"/>
        </w:rPr>
        <w:t xml:space="preserve"> </w:t>
      </w:r>
      <w:r w:rsidRPr="00CB348D">
        <w:rPr>
          <w:spacing w:val="-1"/>
          <w:w w:val="110"/>
        </w:rPr>
        <w:t>p</w:t>
      </w:r>
      <w:r w:rsidRPr="00CB348D">
        <w:rPr>
          <w:spacing w:val="-2"/>
          <w:w w:val="110"/>
        </w:rPr>
        <w:t>r</w:t>
      </w:r>
      <w:r w:rsidRPr="00CB348D">
        <w:rPr>
          <w:spacing w:val="-1"/>
          <w:w w:val="110"/>
        </w:rPr>
        <w:t>e</w:t>
      </w:r>
      <w:r w:rsidRPr="00CB348D">
        <w:rPr>
          <w:spacing w:val="-2"/>
          <w:w w:val="110"/>
        </w:rPr>
        <w:t>-</w:t>
      </w:r>
      <w:r w:rsidRPr="00CB348D">
        <w:rPr>
          <w:spacing w:val="-1"/>
          <w:w w:val="110"/>
        </w:rPr>
        <w:t>ap</w:t>
      </w:r>
      <w:r w:rsidRPr="00CB348D">
        <w:rPr>
          <w:spacing w:val="-2"/>
          <w:w w:val="110"/>
        </w:rPr>
        <w:t>pli</w:t>
      </w:r>
      <w:r w:rsidRPr="00CB348D">
        <w:rPr>
          <w:spacing w:val="-1"/>
          <w:w w:val="110"/>
        </w:rPr>
        <w:t>cat</w:t>
      </w:r>
      <w:r w:rsidRPr="00CB348D">
        <w:rPr>
          <w:spacing w:val="-2"/>
          <w:w w:val="110"/>
        </w:rPr>
        <w:t>i</w:t>
      </w:r>
      <w:r w:rsidRPr="00CB348D">
        <w:rPr>
          <w:spacing w:val="-1"/>
          <w:w w:val="110"/>
        </w:rPr>
        <w:t>on</w:t>
      </w:r>
      <w:r w:rsidRPr="00CB348D">
        <w:rPr>
          <w:spacing w:val="5"/>
          <w:w w:val="110"/>
        </w:rPr>
        <w:t xml:space="preserve"> </w:t>
      </w:r>
      <w:r w:rsidRPr="00CB348D">
        <w:rPr>
          <w:spacing w:val="-1"/>
          <w:w w:val="110"/>
        </w:rPr>
        <w:t>adv</w:t>
      </w:r>
      <w:r w:rsidRPr="00CB348D">
        <w:rPr>
          <w:spacing w:val="-2"/>
          <w:w w:val="110"/>
        </w:rPr>
        <w:t>ic</w:t>
      </w:r>
      <w:r w:rsidRPr="00CB348D">
        <w:rPr>
          <w:spacing w:val="-1"/>
          <w:w w:val="110"/>
        </w:rPr>
        <w:t>e</w:t>
      </w:r>
      <w:r w:rsidRPr="00CB348D">
        <w:rPr>
          <w:spacing w:val="3"/>
          <w:w w:val="110"/>
        </w:rPr>
        <w:t xml:space="preserve"> </w:t>
      </w:r>
      <w:r w:rsidRPr="00CB348D">
        <w:rPr>
          <w:w w:val="110"/>
        </w:rPr>
        <w:t>is</w:t>
      </w:r>
      <w:r w:rsidRPr="00CB348D">
        <w:rPr>
          <w:spacing w:val="5"/>
          <w:w w:val="110"/>
        </w:rPr>
        <w:t xml:space="preserve"> </w:t>
      </w:r>
      <w:r w:rsidRPr="00CB348D">
        <w:rPr>
          <w:spacing w:val="-2"/>
          <w:w w:val="110"/>
        </w:rPr>
        <w:t>r</w:t>
      </w:r>
      <w:r w:rsidRPr="00CB348D">
        <w:rPr>
          <w:spacing w:val="-1"/>
          <w:w w:val="110"/>
        </w:rPr>
        <w:t>eques</w:t>
      </w:r>
      <w:r w:rsidRPr="00CB348D">
        <w:rPr>
          <w:spacing w:val="-2"/>
          <w:w w:val="110"/>
        </w:rPr>
        <w:t>t</w:t>
      </w:r>
      <w:r w:rsidRPr="00CB348D">
        <w:rPr>
          <w:spacing w:val="-1"/>
          <w:w w:val="110"/>
        </w:rPr>
        <w:t>ed</w:t>
      </w:r>
      <w:r w:rsidR="00947D8E" w:rsidRPr="00CB348D">
        <w:rPr>
          <w:spacing w:val="-1"/>
          <w:w w:val="110"/>
        </w:rPr>
        <w:t xml:space="preserve"> on the terms set out in this form.</w:t>
      </w:r>
    </w:p>
    <w:p w14:paraId="693528CD" w14:textId="77777777" w:rsidR="00BA12E1" w:rsidRPr="00CB348D" w:rsidRDefault="00BA12E1">
      <w:pPr>
        <w:pStyle w:val="BodyText"/>
        <w:kinsoku w:val="0"/>
        <w:overflowPunct w:val="0"/>
        <w:spacing w:before="0"/>
        <w:ind w:left="0" w:firstLine="0"/>
      </w:pPr>
    </w:p>
    <w:p w14:paraId="376B325D" w14:textId="77777777" w:rsidR="00BA12E1" w:rsidRPr="00CB348D" w:rsidRDefault="00BA12E1">
      <w:pPr>
        <w:pStyle w:val="BodyText"/>
        <w:kinsoku w:val="0"/>
        <w:overflowPunct w:val="0"/>
        <w:spacing w:before="9"/>
        <w:ind w:left="0" w:firstLine="0"/>
      </w:pPr>
    </w:p>
    <w:p w14:paraId="2677F739" w14:textId="77777777" w:rsidR="00BA12E1" w:rsidRPr="00CB348D" w:rsidRDefault="00BA12E1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</w:rPr>
      </w:pPr>
      <w:r w:rsidRPr="00CB348D">
        <w:rPr>
          <w:spacing w:val="-1"/>
          <w:w w:val="105"/>
        </w:rPr>
        <w:t>S</w:t>
      </w:r>
      <w:r w:rsidRPr="00CB348D">
        <w:rPr>
          <w:spacing w:val="-2"/>
          <w:w w:val="105"/>
        </w:rPr>
        <w:t>i</w:t>
      </w:r>
      <w:r w:rsidRPr="00CB348D">
        <w:rPr>
          <w:spacing w:val="-1"/>
          <w:w w:val="105"/>
        </w:rPr>
        <w:t>gned</w:t>
      </w:r>
      <w:r w:rsidRPr="00CB348D">
        <w:rPr>
          <w:spacing w:val="-23"/>
          <w:w w:val="105"/>
        </w:rPr>
        <w:t xml:space="preserve"> </w:t>
      </w:r>
      <w:r w:rsidRPr="00CB348D">
        <w:rPr>
          <w:spacing w:val="-2"/>
          <w:w w:val="105"/>
        </w:rPr>
        <w:t>………………………………………….</w:t>
      </w:r>
      <w:r w:rsidRPr="00CB348D">
        <w:rPr>
          <w:spacing w:val="-1"/>
          <w:w w:val="105"/>
        </w:rPr>
        <w:t>........</w:t>
      </w:r>
      <w:r w:rsidRPr="00CB348D">
        <w:rPr>
          <w:spacing w:val="48"/>
          <w:w w:val="105"/>
        </w:rPr>
        <w:t xml:space="preserve"> </w:t>
      </w:r>
      <w:r w:rsidRPr="00CB348D">
        <w:rPr>
          <w:spacing w:val="-1"/>
          <w:w w:val="105"/>
        </w:rPr>
        <w:t>Dated</w:t>
      </w:r>
      <w:r w:rsidRPr="00CB348D">
        <w:rPr>
          <w:spacing w:val="-24"/>
          <w:w w:val="105"/>
        </w:rPr>
        <w:t xml:space="preserve"> </w:t>
      </w:r>
      <w:r w:rsidRPr="00CB348D">
        <w:rPr>
          <w:spacing w:val="-2"/>
          <w:w w:val="105"/>
        </w:rPr>
        <w:t>………………………………………</w:t>
      </w:r>
    </w:p>
    <w:p w14:paraId="63540C96" w14:textId="77777777" w:rsidR="00BA12E1" w:rsidRPr="00CB348D" w:rsidRDefault="00BA12E1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</w:rPr>
      </w:pPr>
    </w:p>
    <w:p w14:paraId="2A73D041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</w:pPr>
    </w:p>
    <w:p w14:paraId="38090775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</w:pPr>
    </w:p>
    <w:p w14:paraId="4D6FF609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</w:pPr>
    </w:p>
    <w:p w14:paraId="5B3E8BA3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</w:pPr>
    </w:p>
    <w:p w14:paraId="097FDA4A" w14:textId="77777777" w:rsidR="00BD11B4" w:rsidRPr="00596D2D" w:rsidRDefault="00C14D8D" w:rsidP="00A93F65">
      <w:pPr>
        <w:pStyle w:val="BodyText"/>
        <w:numPr>
          <w:ilvl w:val="0"/>
          <w:numId w:val="9"/>
        </w:numPr>
        <w:kinsoku w:val="0"/>
        <w:overflowPunct w:val="0"/>
        <w:spacing w:before="0"/>
        <w:rPr>
          <w:b/>
          <w:bCs/>
          <w:spacing w:val="-2"/>
          <w:w w:val="105"/>
        </w:rPr>
      </w:pPr>
      <w:r w:rsidRPr="00596D2D">
        <w:rPr>
          <w:b/>
          <w:bCs/>
          <w:spacing w:val="-2"/>
          <w:w w:val="105"/>
        </w:rPr>
        <w:t>Pre-Application</w:t>
      </w:r>
      <w:r w:rsidR="00885E1D" w:rsidRPr="00596D2D">
        <w:rPr>
          <w:b/>
          <w:bCs/>
          <w:spacing w:val="-2"/>
          <w:w w:val="105"/>
        </w:rPr>
        <w:t xml:space="preserve"> Fee and </w:t>
      </w:r>
      <w:r w:rsidR="003350DE" w:rsidRPr="00596D2D">
        <w:rPr>
          <w:b/>
          <w:bCs/>
          <w:spacing w:val="-2"/>
          <w:w w:val="105"/>
        </w:rPr>
        <w:t>Category</w:t>
      </w:r>
      <w:r w:rsidR="00885E1D" w:rsidRPr="00596D2D">
        <w:rPr>
          <w:b/>
          <w:bCs/>
          <w:spacing w:val="-2"/>
          <w:w w:val="105"/>
        </w:rPr>
        <w:t xml:space="preserve"> Schedule</w:t>
      </w:r>
    </w:p>
    <w:p w14:paraId="08E5F5D8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085"/>
        <w:gridCol w:w="1392"/>
        <w:gridCol w:w="1408"/>
        <w:gridCol w:w="1388"/>
        <w:gridCol w:w="1412"/>
        <w:gridCol w:w="2299"/>
      </w:tblGrid>
      <w:tr w:rsidR="00474DAE" w:rsidRPr="00CB348D" w14:paraId="05AAC034" w14:textId="77777777" w:rsidTr="00474DAE">
        <w:tc>
          <w:tcPr>
            <w:tcW w:w="3487" w:type="dxa"/>
            <w:gridSpan w:val="2"/>
            <w:shd w:val="clear" w:color="auto" w:fill="auto"/>
          </w:tcPr>
          <w:p w14:paraId="79151258" w14:textId="77777777" w:rsidR="00BD11B4" w:rsidRPr="00CB348D" w:rsidRDefault="00A93F65" w:rsidP="00DB63AF">
            <w:pPr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  <w:t>STAGE 1</w:t>
            </w:r>
          </w:p>
          <w:p w14:paraId="386DA09F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60B7C7E8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  <w:t>S</w:t>
            </w:r>
            <w:r w:rsidR="00A93F65" w:rsidRPr="00CB348D"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  <w:t>TAGE 2</w:t>
            </w:r>
          </w:p>
        </w:tc>
        <w:tc>
          <w:tcPr>
            <w:tcW w:w="3487" w:type="dxa"/>
            <w:gridSpan w:val="2"/>
            <w:shd w:val="clear" w:color="auto" w:fill="auto"/>
          </w:tcPr>
          <w:p w14:paraId="057CE873" w14:textId="77777777" w:rsidR="00BD11B4" w:rsidRPr="00CB348D" w:rsidRDefault="00A93F65" w:rsidP="00DB63AF">
            <w:pPr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  <w:t>STAGE 3</w:t>
            </w:r>
          </w:p>
        </w:tc>
        <w:tc>
          <w:tcPr>
            <w:tcW w:w="3487" w:type="dxa"/>
            <w:shd w:val="clear" w:color="auto" w:fill="auto"/>
          </w:tcPr>
          <w:p w14:paraId="23EE3D19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sz w:val="36"/>
                <w:szCs w:val="36"/>
                <w:lang w:eastAsia="en-US"/>
              </w:rPr>
              <w:t>BESPOKE - PPA</w:t>
            </w:r>
          </w:p>
        </w:tc>
      </w:tr>
      <w:tr w:rsidR="00474DAE" w:rsidRPr="00CB348D" w14:paraId="7642510B" w14:textId="77777777" w:rsidTr="00474DAE">
        <w:tc>
          <w:tcPr>
            <w:tcW w:w="3487" w:type="dxa"/>
            <w:gridSpan w:val="2"/>
            <w:shd w:val="clear" w:color="auto" w:fill="auto"/>
          </w:tcPr>
          <w:p w14:paraId="029C2F63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Assessment of </w:t>
            </w:r>
            <w:r w:rsidR="00C61A62" w:rsidRPr="00CB348D">
              <w:rPr>
                <w:rFonts w:ascii="Arial" w:hAnsi="Arial" w:cs="Arial"/>
                <w:lang w:eastAsia="en-US"/>
              </w:rPr>
              <w:t xml:space="preserve">the </w:t>
            </w:r>
            <w:r w:rsidRPr="00CB348D">
              <w:rPr>
                <w:rFonts w:ascii="Arial" w:hAnsi="Arial" w:cs="Arial"/>
                <w:lang w:eastAsia="en-US"/>
              </w:rPr>
              <w:t xml:space="preserve">principle of </w:t>
            </w:r>
            <w:r w:rsidR="00C61A62" w:rsidRPr="00CB348D">
              <w:rPr>
                <w:rFonts w:ascii="Arial" w:hAnsi="Arial" w:cs="Arial"/>
                <w:lang w:eastAsia="en-US"/>
              </w:rPr>
              <w:t xml:space="preserve">the </w:t>
            </w:r>
            <w:r w:rsidRPr="00CB348D">
              <w:rPr>
                <w:rFonts w:ascii="Arial" w:hAnsi="Arial" w:cs="Arial"/>
                <w:lang w:eastAsia="en-US"/>
              </w:rPr>
              <w:t>proposed development and identification of key planning issues/constraints only.</w:t>
            </w:r>
          </w:p>
        </w:tc>
        <w:tc>
          <w:tcPr>
            <w:tcW w:w="3487" w:type="dxa"/>
            <w:gridSpan w:val="2"/>
            <w:shd w:val="clear" w:color="auto" w:fill="auto"/>
          </w:tcPr>
          <w:p w14:paraId="3CD287B0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Assessment of </w:t>
            </w:r>
            <w:r w:rsidR="00C61A62" w:rsidRPr="00CB348D">
              <w:rPr>
                <w:rFonts w:ascii="Arial" w:hAnsi="Arial" w:cs="Arial"/>
                <w:lang w:eastAsia="en-US"/>
              </w:rPr>
              <w:t xml:space="preserve">the </w:t>
            </w:r>
            <w:r w:rsidRPr="00CB348D">
              <w:rPr>
                <w:rFonts w:ascii="Arial" w:hAnsi="Arial" w:cs="Arial"/>
                <w:lang w:eastAsia="en-US"/>
              </w:rPr>
              <w:t xml:space="preserve">principle of </w:t>
            </w:r>
            <w:r w:rsidR="00C61A62" w:rsidRPr="00CB348D">
              <w:rPr>
                <w:rFonts w:ascii="Arial" w:hAnsi="Arial" w:cs="Arial"/>
                <w:lang w:eastAsia="en-US"/>
              </w:rPr>
              <w:t xml:space="preserve">the </w:t>
            </w:r>
            <w:r w:rsidRPr="00CB348D">
              <w:rPr>
                <w:rFonts w:ascii="Arial" w:hAnsi="Arial" w:cs="Arial"/>
                <w:lang w:eastAsia="en-US"/>
              </w:rPr>
              <w:t>proposed development; identification of key planning issues/constraints; and assessment of highway and surface water drainage issues from internal consultees only.</w:t>
            </w:r>
          </w:p>
          <w:p w14:paraId="73AC308C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2FCF51E3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Full Development Team Assessment</w:t>
            </w:r>
            <w:r w:rsidR="00B95B9A" w:rsidRPr="00CB348D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487" w:type="dxa"/>
            <w:shd w:val="clear" w:color="auto" w:fill="auto"/>
          </w:tcPr>
          <w:p w14:paraId="3F854203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Bespoke Arrangements including Planning Performance Agreements </w:t>
            </w:r>
          </w:p>
        </w:tc>
      </w:tr>
      <w:tr w:rsidR="00474DAE" w:rsidRPr="00CB348D" w14:paraId="59CBFFE9" w14:textId="77777777" w:rsidTr="00474DAE">
        <w:tc>
          <w:tcPr>
            <w:tcW w:w="3487" w:type="dxa"/>
            <w:gridSpan w:val="2"/>
            <w:shd w:val="clear" w:color="auto" w:fill="D0CECE"/>
          </w:tcPr>
          <w:p w14:paraId="692BF8AC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highlight w:val="lightGray"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highlight w:val="lightGray"/>
                <w:lang w:eastAsia="en-US"/>
              </w:rPr>
              <w:t>COST</w:t>
            </w:r>
          </w:p>
        </w:tc>
        <w:tc>
          <w:tcPr>
            <w:tcW w:w="3487" w:type="dxa"/>
            <w:gridSpan w:val="2"/>
            <w:shd w:val="clear" w:color="auto" w:fill="D0CECE"/>
          </w:tcPr>
          <w:p w14:paraId="56EFCB0E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COST</w:t>
            </w:r>
          </w:p>
        </w:tc>
        <w:tc>
          <w:tcPr>
            <w:tcW w:w="3487" w:type="dxa"/>
            <w:gridSpan w:val="2"/>
            <w:shd w:val="clear" w:color="auto" w:fill="D0CECE"/>
          </w:tcPr>
          <w:p w14:paraId="484DB97E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COST</w:t>
            </w:r>
          </w:p>
        </w:tc>
        <w:tc>
          <w:tcPr>
            <w:tcW w:w="3487" w:type="dxa"/>
            <w:shd w:val="clear" w:color="auto" w:fill="D0CECE"/>
          </w:tcPr>
          <w:p w14:paraId="68D1F5B5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COST</w:t>
            </w:r>
          </w:p>
        </w:tc>
      </w:tr>
      <w:tr w:rsidR="00474DAE" w:rsidRPr="00CB348D" w14:paraId="3E419FF2" w14:textId="77777777" w:rsidTr="00474DAE">
        <w:tc>
          <w:tcPr>
            <w:tcW w:w="1743" w:type="dxa"/>
            <w:shd w:val="clear" w:color="auto" w:fill="auto"/>
          </w:tcPr>
          <w:p w14:paraId="022581B6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Major </w:t>
            </w:r>
            <w:r w:rsidR="0022206E" w:rsidRPr="00CB348D">
              <w:rPr>
                <w:rFonts w:ascii="Arial" w:hAnsi="Arial" w:cs="Arial"/>
                <w:lang w:eastAsia="en-US"/>
              </w:rPr>
              <w:t>(1a)</w:t>
            </w:r>
          </w:p>
        </w:tc>
        <w:tc>
          <w:tcPr>
            <w:tcW w:w="1744" w:type="dxa"/>
            <w:shd w:val="clear" w:color="auto" w:fill="auto"/>
          </w:tcPr>
          <w:p w14:paraId="1D24C262" w14:textId="77777777" w:rsidR="00A10BAB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£</w:t>
            </w:r>
            <w:r w:rsidR="00CA2DD9" w:rsidRPr="00CB348D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  <w:p w14:paraId="73EDE474" w14:textId="62777DDF" w:rsidR="00BD11B4" w:rsidRPr="00CB348D" w:rsidRDefault="00A10BAB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1700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1743" w:type="dxa"/>
            <w:shd w:val="clear" w:color="auto" w:fill="auto"/>
          </w:tcPr>
          <w:p w14:paraId="08621EF9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Major </w:t>
            </w:r>
            <w:r w:rsidR="0022206E" w:rsidRPr="00CB348D">
              <w:rPr>
                <w:rFonts w:ascii="Arial" w:hAnsi="Arial" w:cs="Arial"/>
                <w:lang w:eastAsia="en-US"/>
              </w:rPr>
              <w:t>(2a)</w:t>
            </w:r>
          </w:p>
        </w:tc>
        <w:tc>
          <w:tcPr>
            <w:tcW w:w="1744" w:type="dxa"/>
            <w:shd w:val="clear" w:color="auto" w:fill="auto"/>
          </w:tcPr>
          <w:p w14:paraId="374ADEFE" w14:textId="3804529C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£</w:t>
            </w:r>
            <w:r w:rsidR="00CA2DD9" w:rsidRPr="00CB348D">
              <w:rPr>
                <w:rFonts w:ascii="Arial" w:hAnsi="Arial" w:cs="Arial"/>
                <w:lang w:eastAsia="en-US"/>
              </w:rPr>
              <w:t xml:space="preserve"> </w:t>
            </w:r>
            <w:r w:rsidR="007A36F8" w:rsidRPr="00CB348D">
              <w:rPr>
                <w:rFonts w:ascii="Arial" w:hAnsi="Arial" w:cs="Arial"/>
                <w:lang w:eastAsia="en-US"/>
              </w:rPr>
              <w:t>1,</w:t>
            </w:r>
            <w:r w:rsidR="00A10BAB">
              <w:rPr>
                <w:rFonts w:ascii="Arial" w:hAnsi="Arial" w:cs="Arial"/>
                <w:lang w:eastAsia="en-US"/>
              </w:rPr>
              <w:t>803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+ £5</w:t>
            </w:r>
            <w:r w:rsidR="00A10BAB">
              <w:rPr>
                <w:rFonts w:ascii="Arial" w:hAnsi="Arial" w:cs="Arial"/>
                <w:lang w:eastAsia="en-US"/>
              </w:rPr>
              <w:t>56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= 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£2,</w:t>
            </w:r>
            <w:r w:rsidR="00A10BAB">
              <w:rPr>
                <w:rFonts w:ascii="Arial" w:hAnsi="Arial" w:cs="Arial"/>
                <w:b/>
                <w:bCs/>
                <w:lang w:eastAsia="en-US"/>
              </w:rPr>
              <w:t>359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1743" w:type="dxa"/>
            <w:shd w:val="clear" w:color="auto" w:fill="auto"/>
          </w:tcPr>
          <w:p w14:paraId="4E599A61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Major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(3a)</w:t>
            </w:r>
          </w:p>
        </w:tc>
        <w:tc>
          <w:tcPr>
            <w:tcW w:w="1744" w:type="dxa"/>
            <w:shd w:val="clear" w:color="auto" w:fill="auto"/>
          </w:tcPr>
          <w:p w14:paraId="5E84487D" w14:textId="3BD4AC44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£ </w:t>
            </w:r>
            <w:r w:rsidR="007A36F8" w:rsidRPr="00CB348D">
              <w:rPr>
                <w:rFonts w:ascii="Arial" w:hAnsi="Arial" w:cs="Arial"/>
                <w:lang w:eastAsia="en-US"/>
              </w:rPr>
              <w:t>2,8</w:t>
            </w:r>
            <w:r w:rsidR="00A10BAB">
              <w:rPr>
                <w:rFonts w:ascii="Arial" w:hAnsi="Arial" w:cs="Arial"/>
                <w:lang w:eastAsia="en-US"/>
              </w:rPr>
              <w:t>89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+ £5</w:t>
            </w:r>
            <w:r w:rsidR="00A10BAB">
              <w:rPr>
                <w:rFonts w:ascii="Arial" w:hAnsi="Arial" w:cs="Arial"/>
                <w:lang w:eastAsia="en-US"/>
              </w:rPr>
              <w:t>56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= 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£3,</w:t>
            </w:r>
            <w:r w:rsidR="00A10BAB">
              <w:rPr>
                <w:rFonts w:ascii="Arial" w:hAnsi="Arial" w:cs="Arial"/>
                <w:b/>
                <w:bCs/>
                <w:lang w:eastAsia="en-US"/>
              </w:rPr>
              <w:t>445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3487" w:type="dxa"/>
            <w:shd w:val="clear" w:color="auto" w:fill="auto"/>
          </w:tcPr>
          <w:p w14:paraId="13DDC7AB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Major Development Only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(4)</w:t>
            </w:r>
          </w:p>
        </w:tc>
      </w:tr>
      <w:tr w:rsidR="00474DAE" w:rsidRPr="00CB348D" w14:paraId="22D8A652" w14:textId="77777777" w:rsidTr="00474DAE">
        <w:tc>
          <w:tcPr>
            <w:tcW w:w="1743" w:type="dxa"/>
            <w:shd w:val="clear" w:color="auto" w:fill="auto"/>
          </w:tcPr>
          <w:p w14:paraId="76A1E2EC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Minor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(1b)</w:t>
            </w:r>
          </w:p>
        </w:tc>
        <w:tc>
          <w:tcPr>
            <w:tcW w:w="1744" w:type="dxa"/>
            <w:shd w:val="clear" w:color="auto" w:fill="auto"/>
          </w:tcPr>
          <w:p w14:paraId="4AFE5514" w14:textId="77777777" w:rsidR="00A10BAB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£</w:t>
            </w:r>
          </w:p>
          <w:p w14:paraId="3B8B7A09" w14:textId="5D9F76C7" w:rsidR="00BD11B4" w:rsidRPr="00CB348D" w:rsidRDefault="00CA2DD9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3</w:t>
            </w:r>
            <w:r w:rsidR="00A10BAB">
              <w:rPr>
                <w:rFonts w:ascii="Arial" w:hAnsi="Arial" w:cs="Arial"/>
                <w:b/>
                <w:bCs/>
                <w:lang w:eastAsia="en-US"/>
              </w:rPr>
              <w:t>2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9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1743" w:type="dxa"/>
            <w:shd w:val="clear" w:color="auto" w:fill="auto"/>
          </w:tcPr>
          <w:p w14:paraId="70D5804F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Minor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(2b)</w:t>
            </w:r>
          </w:p>
        </w:tc>
        <w:tc>
          <w:tcPr>
            <w:tcW w:w="1744" w:type="dxa"/>
            <w:shd w:val="clear" w:color="auto" w:fill="auto"/>
          </w:tcPr>
          <w:p w14:paraId="49A85D1F" w14:textId="455940B5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£</w:t>
            </w:r>
            <w:r w:rsidR="00CA2DD9" w:rsidRPr="00CB348D">
              <w:rPr>
                <w:rFonts w:ascii="Arial" w:hAnsi="Arial" w:cs="Arial"/>
                <w:lang w:eastAsia="en-US"/>
              </w:rPr>
              <w:t xml:space="preserve"> </w:t>
            </w:r>
            <w:r w:rsidR="007A36F8" w:rsidRPr="00CB348D">
              <w:rPr>
                <w:rFonts w:ascii="Arial" w:hAnsi="Arial" w:cs="Arial"/>
                <w:lang w:eastAsia="en-US"/>
              </w:rPr>
              <w:t>3</w:t>
            </w:r>
            <w:r w:rsidR="00A10BAB">
              <w:rPr>
                <w:rFonts w:ascii="Arial" w:hAnsi="Arial" w:cs="Arial"/>
                <w:lang w:eastAsia="en-US"/>
              </w:rPr>
              <w:t>2</w:t>
            </w:r>
            <w:r w:rsidR="007A36F8" w:rsidRPr="00CB348D">
              <w:rPr>
                <w:rFonts w:ascii="Arial" w:hAnsi="Arial" w:cs="Arial"/>
                <w:lang w:eastAsia="en-US"/>
              </w:rPr>
              <w:t>9 + £2</w:t>
            </w:r>
            <w:r w:rsidR="00A10BAB">
              <w:rPr>
                <w:rFonts w:ascii="Arial" w:hAnsi="Arial" w:cs="Arial"/>
                <w:lang w:eastAsia="en-US"/>
              </w:rPr>
              <w:t>76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= 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£</w:t>
            </w:r>
            <w:r w:rsidR="00A10BAB">
              <w:rPr>
                <w:rFonts w:ascii="Arial" w:hAnsi="Arial" w:cs="Arial"/>
                <w:b/>
                <w:bCs/>
                <w:lang w:eastAsia="en-US"/>
              </w:rPr>
              <w:t>605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1743" w:type="dxa"/>
            <w:shd w:val="clear" w:color="auto" w:fill="auto"/>
          </w:tcPr>
          <w:p w14:paraId="5B094301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Minor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(3</w:t>
            </w:r>
            <w:r w:rsidR="00885E1D" w:rsidRPr="00CB348D">
              <w:rPr>
                <w:rFonts w:ascii="Arial" w:hAnsi="Arial" w:cs="Arial"/>
                <w:lang w:eastAsia="en-US"/>
              </w:rPr>
              <w:t>b</w:t>
            </w:r>
            <w:r w:rsidR="0022206E" w:rsidRPr="00CB348D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744" w:type="dxa"/>
            <w:shd w:val="clear" w:color="auto" w:fill="auto"/>
          </w:tcPr>
          <w:p w14:paraId="0D5C67EA" w14:textId="71399B82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£</w:t>
            </w:r>
            <w:r w:rsidR="007A36F8" w:rsidRPr="00CB348D">
              <w:rPr>
                <w:rFonts w:ascii="Arial" w:hAnsi="Arial" w:cs="Arial"/>
                <w:lang w:eastAsia="en-US"/>
              </w:rPr>
              <w:t>3</w:t>
            </w:r>
            <w:r w:rsidR="005006A2">
              <w:rPr>
                <w:rFonts w:ascii="Arial" w:hAnsi="Arial" w:cs="Arial"/>
                <w:lang w:eastAsia="en-US"/>
              </w:rPr>
              <w:t>85</w:t>
            </w:r>
            <w:r w:rsidR="007A36F8" w:rsidRPr="00CB348D">
              <w:rPr>
                <w:rFonts w:ascii="Arial" w:hAnsi="Arial" w:cs="Arial"/>
                <w:lang w:eastAsia="en-US"/>
              </w:rPr>
              <w:t>+ £2</w:t>
            </w:r>
            <w:r w:rsidR="005006A2">
              <w:rPr>
                <w:rFonts w:ascii="Arial" w:hAnsi="Arial" w:cs="Arial"/>
                <w:lang w:eastAsia="en-US"/>
              </w:rPr>
              <w:t>76</w:t>
            </w:r>
            <w:r w:rsidR="007A36F8" w:rsidRPr="00CB348D">
              <w:rPr>
                <w:rFonts w:ascii="Arial" w:hAnsi="Arial" w:cs="Arial"/>
                <w:lang w:eastAsia="en-US"/>
              </w:rPr>
              <w:t xml:space="preserve"> = </w:t>
            </w:r>
            <w:r w:rsidR="007A36F8" w:rsidRPr="00CB348D">
              <w:rPr>
                <w:rFonts w:ascii="Arial" w:hAnsi="Arial" w:cs="Arial"/>
                <w:b/>
                <w:bCs/>
                <w:lang w:eastAsia="en-US"/>
              </w:rPr>
              <w:t>£6</w:t>
            </w:r>
            <w:r w:rsidR="005006A2">
              <w:rPr>
                <w:rFonts w:ascii="Arial" w:hAnsi="Arial" w:cs="Arial"/>
                <w:b/>
                <w:bCs/>
                <w:lang w:eastAsia="en-US"/>
              </w:rPr>
              <w:t>61</w:t>
            </w:r>
            <w:r w:rsidR="00C3628C" w:rsidRPr="00CB348D">
              <w:rPr>
                <w:rFonts w:ascii="Arial" w:hAnsi="Arial" w:cs="Arial"/>
                <w:b/>
                <w:bCs/>
                <w:lang w:eastAsia="en-US"/>
              </w:rPr>
              <w:t>*</w:t>
            </w:r>
          </w:p>
        </w:tc>
        <w:tc>
          <w:tcPr>
            <w:tcW w:w="3487" w:type="dxa"/>
            <w:shd w:val="clear" w:color="auto" w:fill="auto"/>
          </w:tcPr>
          <w:p w14:paraId="2D0B3AB9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£ to be agreed on individual basis</w:t>
            </w:r>
          </w:p>
        </w:tc>
      </w:tr>
      <w:tr w:rsidR="00474DAE" w:rsidRPr="00CB348D" w14:paraId="15F6E33E" w14:textId="77777777" w:rsidTr="00474DAE">
        <w:tc>
          <w:tcPr>
            <w:tcW w:w="1743" w:type="dxa"/>
            <w:shd w:val="clear" w:color="auto" w:fill="auto"/>
          </w:tcPr>
          <w:p w14:paraId="6C716CD5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Householder</w:t>
            </w:r>
            <w:r w:rsidR="0022206E" w:rsidRPr="00CB348D">
              <w:rPr>
                <w:rFonts w:ascii="Arial" w:hAnsi="Arial" w:cs="Arial"/>
                <w:lang w:eastAsia="en-US"/>
              </w:rPr>
              <w:t xml:space="preserve"> (1c)</w:t>
            </w:r>
          </w:p>
        </w:tc>
        <w:tc>
          <w:tcPr>
            <w:tcW w:w="1744" w:type="dxa"/>
            <w:shd w:val="clear" w:color="auto" w:fill="auto"/>
          </w:tcPr>
          <w:p w14:paraId="56690770" w14:textId="47715931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 xml:space="preserve">£ </w:t>
            </w:r>
            <w:r w:rsidR="00A10BAB">
              <w:rPr>
                <w:rFonts w:ascii="Arial" w:hAnsi="Arial" w:cs="Arial"/>
                <w:b/>
                <w:bCs/>
                <w:lang w:eastAsia="en-US"/>
              </w:rPr>
              <w:t>106.08</w:t>
            </w:r>
          </w:p>
        </w:tc>
        <w:tc>
          <w:tcPr>
            <w:tcW w:w="3487" w:type="dxa"/>
            <w:gridSpan w:val="2"/>
            <w:shd w:val="clear" w:color="auto" w:fill="auto"/>
          </w:tcPr>
          <w:p w14:paraId="164F286F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75CEEE82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7" w:type="dxa"/>
            <w:shd w:val="clear" w:color="auto" w:fill="auto"/>
          </w:tcPr>
          <w:p w14:paraId="1EA0D64F" w14:textId="77777777" w:rsidR="00BD11B4" w:rsidRPr="00CB348D" w:rsidRDefault="00BD11B4" w:rsidP="00474DAE">
            <w:pPr>
              <w:pStyle w:val="BodyText"/>
              <w:kinsoku w:val="0"/>
              <w:overflowPunct w:val="0"/>
              <w:spacing w:before="69"/>
              <w:ind w:left="213" w:firstLine="0"/>
              <w:rPr>
                <w:i/>
                <w:iCs/>
                <w:spacing w:val="-1"/>
                <w:sz w:val="22"/>
                <w:szCs w:val="22"/>
                <w:lang w:eastAsia="en-US"/>
              </w:rPr>
            </w:pPr>
            <w:r w:rsidRPr="00CB348D">
              <w:rPr>
                <w:i/>
                <w:iCs/>
                <w:sz w:val="22"/>
                <w:szCs w:val="22"/>
                <w:lang w:eastAsia="en-US"/>
              </w:rPr>
              <w:t xml:space="preserve">* 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All</w:t>
            </w:r>
            <w:r w:rsidRPr="00CB348D">
              <w:rPr>
                <w:i/>
                <w:i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CB348D">
              <w:rPr>
                <w:i/>
                <w:iCs/>
                <w:sz w:val="22"/>
                <w:szCs w:val="22"/>
                <w:lang w:eastAsia="en-US"/>
              </w:rPr>
              <w:t>fees</w:t>
            </w:r>
            <w:r w:rsidRPr="00CB348D">
              <w:rPr>
                <w:i/>
                <w:iCs/>
                <w:spacing w:val="-2"/>
                <w:sz w:val="22"/>
                <w:szCs w:val="22"/>
                <w:lang w:eastAsia="en-US"/>
              </w:rPr>
              <w:t xml:space="preserve"> shown</w:t>
            </w:r>
            <w:r w:rsidRPr="00CB348D">
              <w:rPr>
                <w:i/>
                <w:i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are</w:t>
            </w:r>
            <w:r w:rsidRPr="00CB348D">
              <w:rPr>
                <w:i/>
                <w:i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B348D">
              <w:rPr>
                <w:i/>
                <w:iCs/>
                <w:spacing w:val="-2"/>
                <w:sz w:val="22"/>
                <w:szCs w:val="22"/>
                <w:lang w:eastAsia="en-US"/>
              </w:rPr>
              <w:t>inclusive</w:t>
            </w:r>
            <w:r w:rsidRPr="00CB348D">
              <w:rPr>
                <w:i/>
                <w:i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of</w:t>
            </w:r>
            <w:r w:rsidRPr="00CB348D">
              <w:rPr>
                <w:i/>
                <w:i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VAT</w:t>
            </w:r>
            <w:r w:rsidR="00B95B9A"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.</w:t>
            </w:r>
            <w:r w:rsidR="00C3628C"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 xml:space="preserve"> </w:t>
            </w:r>
          </w:p>
          <w:p w14:paraId="1B4A4987" w14:textId="77777777" w:rsidR="00B95B9A" w:rsidRPr="00CB348D" w:rsidRDefault="00B95B9A" w:rsidP="00474DAE">
            <w:pPr>
              <w:pStyle w:val="BodyText"/>
              <w:kinsoku w:val="0"/>
              <w:overflowPunct w:val="0"/>
              <w:spacing w:before="69"/>
              <w:ind w:left="213" w:firstLine="0"/>
              <w:rPr>
                <w:i/>
                <w:iCs/>
                <w:spacing w:val="-1"/>
                <w:sz w:val="22"/>
                <w:szCs w:val="22"/>
                <w:lang w:eastAsia="en-US"/>
              </w:rPr>
            </w:pP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A separate charge</w:t>
            </w:r>
            <w:r w:rsidR="002F3119"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8E71FE"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is included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 xml:space="preserve"> for the LHA and LLFA</w:t>
            </w:r>
            <w:r w:rsidR="00C3628C"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 xml:space="preserve"> where applicable</w:t>
            </w:r>
            <w:r w:rsidRPr="00CB348D">
              <w:rPr>
                <w:i/>
                <w:iCs/>
                <w:spacing w:val="-1"/>
                <w:sz w:val="22"/>
                <w:szCs w:val="22"/>
                <w:lang w:eastAsia="en-US"/>
              </w:rPr>
              <w:t>.</w:t>
            </w:r>
          </w:p>
          <w:p w14:paraId="0BF375B2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</w:tr>
      <w:tr w:rsidR="00474DAE" w:rsidRPr="00CB348D" w14:paraId="15E824B7" w14:textId="77777777" w:rsidTr="00474DAE">
        <w:tc>
          <w:tcPr>
            <w:tcW w:w="3487" w:type="dxa"/>
            <w:gridSpan w:val="2"/>
            <w:shd w:val="clear" w:color="auto" w:fill="D0CECE"/>
          </w:tcPr>
          <w:p w14:paraId="3B787021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WHAT YOU RECEIVE</w:t>
            </w:r>
          </w:p>
        </w:tc>
        <w:tc>
          <w:tcPr>
            <w:tcW w:w="3487" w:type="dxa"/>
            <w:gridSpan w:val="2"/>
            <w:shd w:val="clear" w:color="auto" w:fill="D0CECE"/>
          </w:tcPr>
          <w:p w14:paraId="16727B15" w14:textId="77777777" w:rsidR="00BD11B4" w:rsidRPr="00CB348D" w:rsidRDefault="00BD11B4" w:rsidP="00B1247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WHAT YOU REC</w:t>
            </w:r>
            <w:r w:rsidR="00B1247D">
              <w:rPr>
                <w:rFonts w:ascii="Arial" w:hAnsi="Arial" w:cs="Arial"/>
                <w:b/>
                <w:bCs/>
                <w:lang w:eastAsia="en-US"/>
              </w:rPr>
              <w:t>EI</w:t>
            </w:r>
            <w:r w:rsidRPr="00CB348D">
              <w:rPr>
                <w:rFonts w:ascii="Arial" w:hAnsi="Arial" w:cs="Arial"/>
                <w:b/>
                <w:bCs/>
                <w:lang w:eastAsia="en-US"/>
              </w:rPr>
              <w:t>VE</w:t>
            </w:r>
          </w:p>
        </w:tc>
        <w:tc>
          <w:tcPr>
            <w:tcW w:w="3487" w:type="dxa"/>
            <w:gridSpan w:val="2"/>
            <w:shd w:val="clear" w:color="auto" w:fill="D0CECE"/>
          </w:tcPr>
          <w:p w14:paraId="40E886FB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WHAT YOU RECEIVE</w:t>
            </w:r>
          </w:p>
        </w:tc>
        <w:tc>
          <w:tcPr>
            <w:tcW w:w="3487" w:type="dxa"/>
            <w:shd w:val="clear" w:color="auto" w:fill="D0CECE"/>
          </w:tcPr>
          <w:p w14:paraId="338F276C" w14:textId="77777777" w:rsidR="00BD11B4" w:rsidRPr="00CB348D" w:rsidRDefault="00BD11B4" w:rsidP="00DB63A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B348D">
              <w:rPr>
                <w:rFonts w:ascii="Arial" w:hAnsi="Arial" w:cs="Arial"/>
                <w:b/>
                <w:bCs/>
                <w:lang w:eastAsia="en-US"/>
              </w:rPr>
              <w:t>WHAT YOU RECEIVE</w:t>
            </w:r>
          </w:p>
        </w:tc>
      </w:tr>
      <w:tr w:rsidR="00474DAE" w:rsidRPr="00CB348D" w14:paraId="676CFA50" w14:textId="77777777" w:rsidTr="00474DAE">
        <w:tc>
          <w:tcPr>
            <w:tcW w:w="3487" w:type="dxa"/>
            <w:gridSpan w:val="2"/>
            <w:shd w:val="clear" w:color="auto" w:fill="auto"/>
          </w:tcPr>
          <w:p w14:paraId="05D54917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Unaccompanied site inspection by Planning Officer (where necessary).</w:t>
            </w:r>
          </w:p>
          <w:p w14:paraId="6261AB34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  <w:p w14:paraId="57F1DE67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Written correspondence or short meeting with Planning Officer detailing:</w:t>
            </w:r>
          </w:p>
          <w:p w14:paraId="74EE0090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Assessment of pri</w:t>
            </w:r>
            <w:r w:rsidR="007F72A9">
              <w:rPr>
                <w:rFonts w:ascii="Arial" w:hAnsi="Arial" w:cs="Arial"/>
                <w:lang w:eastAsia="en-US"/>
              </w:rPr>
              <w:t xml:space="preserve">nciple of </w:t>
            </w:r>
            <w:r w:rsidR="007F72A9">
              <w:rPr>
                <w:rFonts w:ascii="Arial" w:hAnsi="Arial" w:cs="Arial"/>
                <w:lang w:eastAsia="en-US"/>
              </w:rPr>
              <w:lastRenderedPageBreak/>
              <w:t>proposed development.</w:t>
            </w:r>
          </w:p>
          <w:p w14:paraId="69988AC6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key planning issues/constraints relevant to proposed development.</w:t>
            </w:r>
          </w:p>
          <w:p w14:paraId="1C10AE84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relevant planning policies</w:t>
            </w:r>
          </w:p>
          <w:p w14:paraId="4703B699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validation requirements</w:t>
            </w:r>
            <w:r w:rsidR="00B95B9A" w:rsidRPr="00CB348D">
              <w:rPr>
                <w:rFonts w:ascii="Arial" w:hAnsi="Arial" w:cs="Arial"/>
                <w:lang w:eastAsia="en-US"/>
              </w:rPr>
              <w:t>.</w:t>
            </w:r>
          </w:p>
          <w:p w14:paraId="7480F1B5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11C59CB3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lastRenderedPageBreak/>
              <w:t>Unaccompanied site inspection by Planning Officer (where necessary).</w:t>
            </w:r>
          </w:p>
          <w:p w14:paraId="651940E3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  <w:p w14:paraId="14DB37B5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Written correspondence or short meeting with Planning Officer detailing:</w:t>
            </w:r>
          </w:p>
          <w:p w14:paraId="38F4DC2B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Assessment of principle of </w:t>
            </w:r>
            <w:r w:rsidRPr="00CB348D">
              <w:rPr>
                <w:rFonts w:ascii="Arial" w:hAnsi="Arial" w:cs="Arial"/>
                <w:lang w:eastAsia="en-US"/>
              </w:rPr>
              <w:lastRenderedPageBreak/>
              <w:t>proposed development;</w:t>
            </w:r>
          </w:p>
          <w:p w14:paraId="24AF270E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key planning issues/constraints relevant to proposed development;</w:t>
            </w:r>
          </w:p>
          <w:p w14:paraId="6E79F7DC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Assessment of proposed development in relation to impact on local highway network by internal consultees; and,</w:t>
            </w:r>
          </w:p>
          <w:p w14:paraId="5826A077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Assessment of proposed development in relation to surface water drainage by internal consultees.</w:t>
            </w:r>
          </w:p>
          <w:p w14:paraId="5CE6E4A6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relevant planning policies</w:t>
            </w:r>
          </w:p>
          <w:p w14:paraId="20DE91F8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Identification of validation requirements</w:t>
            </w:r>
          </w:p>
          <w:p w14:paraId="15928C85" w14:textId="77777777" w:rsidR="00BD11B4" w:rsidRPr="00CB348D" w:rsidRDefault="00BD11B4" w:rsidP="00DB63AF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  <w:p w14:paraId="32259159" w14:textId="77777777" w:rsidR="00BD11B4" w:rsidRPr="00CB348D" w:rsidRDefault="00BD11B4" w:rsidP="00474DAE">
            <w:pPr>
              <w:ind w:left="36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6645E4A9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lastRenderedPageBreak/>
              <w:t>Accompanied site inspection by Planning Officer (where necessary).</w:t>
            </w:r>
          </w:p>
          <w:p w14:paraId="226225BA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  <w:p w14:paraId="2A4E0D7D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Written correspondence detailing:</w:t>
            </w:r>
          </w:p>
          <w:p w14:paraId="0F6841BD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Assessment of principle of proposed development;</w:t>
            </w:r>
          </w:p>
          <w:p w14:paraId="2DAEB485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lastRenderedPageBreak/>
              <w:t>Assessment and advice on key planning issues/constraints and plans etc. relevant to proposed development;</w:t>
            </w:r>
          </w:p>
          <w:p w14:paraId="22502963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Assessment of proposed development by all key internal consultees; and</w:t>
            </w:r>
          </w:p>
          <w:p w14:paraId="785070FC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Meeting to discuss the proposed development attended by: Planning Officer including where relevant Senior Officer, Head of Service or Assistant Director; and, relevant internal consultees i.e. Highways, LLFA, E.H.O. etc..</w:t>
            </w:r>
          </w:p>
          <w:p w14:paraId="410B7253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Any advice requested in relation to planning application validation requirements.</w:t>
            </w:r>
          </w:p>
        </w:tc>
        <w:tc>
          <w:tcPr>
            <w:tcW w:w="3487" w:type="dxa"/>
            <w:shd w:val="clear" w:color="auto" w:fill="auto"/>
          </w:tcPr>
          <w:p w14:paraId="6F2DC0E0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lastRenderedPageBreak/>
              <w:t>Bespoke project management approach to major significant development projects.</w:t>
            </w:r>
          </w:p>
          <w:p w14:paraId="494D52B3" w14:textId="77777777" w:rsidR="00BD11B4" w:rsidRPr="00CB348D" w:rsidRDefault="00BD11B4" w:rsidP="00474DAE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 xml:space="preserve">An identified project team made up of key </w:t>
            </w:r>
            <w:r w:rsidRPr="00CB348D">
              <w:rPr>
                <w:rFonts w:ascii="Arial" w:hAnsi="Arial" w:cs="Arial"/>
                <w:lang w:eastAsia="en-US"/>
              </w:rPr>
              <w:lastRenderedPageBreak/>
              <w:t xml:space="preserve">Planning Officers and relevant internal consultees </w:t>
            </w:r>
          </w:p>
          <w:p w14:paraId="366A8AA6" w14:textId="77777777" w:rsidR="00BD11B4" w:rsidRPr="00CB348D" w:rsidRDefault="00BD11B4" w:rsidP="00474DAE">
            <w:pPr>
              <w:numPr>
                <w:ilvl w:val="0"/>
                <w:numId w:val="10"/>
              </w:numPr>
              <w:rPr>
                <w:rFonts w:ascii="Arial" w:hAnsi="Arial" w:cs="Arial"/>
                <w:lang w:eastAsia="en-US"/>
              </w:rPr>
            </w:pPr>
            <w:r w:rsidRPr="00CB348D">
              <w:rPr>
                <w:rFonts w:ascii="Arial" w:hAnsi="Arial" w:cs="Arial"/>
                <w:lang w:eastAsia="en-US"/>
              </w:rPr>
              <w:t>A timetable for the development of the project and its progress through the planning system to decision based around key milestones. This is likely to involve a series of meetings and site meetings where necessary</w:t>
            </w:r>
            <w:r w:rsidR="00675602" w:rsidRPr="00CB348D">
              <w:rPr>
                <w:rFonts w:ascii="Arial" w:hAnsi="Arial" w:cs="Arial"/>
                <w:lang w:eastAsia="en-US"/>
              </w:rPr>
              <w:t>.</w:t>
            </w:r>
          </w:p>
          <w:p w14:paraId="3055D22E" w14:textId="77777777" w:rsidR="00BD11B4" w:rsidRPr="00CB348D" w:rsidRDefault="00BD11B4" w:rsidP="00DB63AF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5ACBB377" w14:textId="77777777" w:rsidR="00BD11B4" w:rsidRPr="00CB348D" w:rsidRDefault="00BD11B4">
      <w:pPr>
        <w:pStyle w:val="BodyText"/>
        <w:kinsoku w:val="0"/>
        <w:overflowPunct w:val="0"/>
        <w:spacing w:before="0"/>
        <w:ind w:left="112" w:firstLine="0"/>
        <w:rPr>
          <w:spacing w:val="-2"/>
          <w:w w:val="105"/>
          <w:sz w:val="22"/>
          <w:szCs w:val="22"/>
        </w:rPr>
        <w:sectPr w:rsidR="00BD11B4" w:rsidRPr="00CB348D">
          <w:type w:val="continuous"/>
          <w:pgSz w:w="11910" w:h="16840"/>
          <w:pgMar w:top="320" w:right="580" w:bottom="280" w:left="620" w:header="720" w:footer="720" w:gutter="0"/>
          <w:cols w:space="720"/>
          <w:noEndnote/>
        </w:sectPr>
      </w:pPr>
    </w:p>
    <w:p w14:paraId="53B0C55B" w14:textId="2426742D" w:rsidR="00BA12E1" w:rsidRPr="00CB348D" w:rsidRDefault="008C23FA">
      <w:pPr>
        <w:pStyle w:val="BodyText"/>
        <w:kinsoku w:val="0"/>
        <w:overflowPunct w:val="0"/>
        <w:spacing w:before="9"/>
        <w:ind w:left="0" w:firstLine="0"/>
        <w:rPr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1328A9A" wp14:editId="2BEFA8AB">
                <wp:simplePos x="0" y="0"/>
                <wp:positionH relativeFrom="page">
                  <wp:posOffset>580390</wp:posOffset>
                </wp:positionH>
                <wp:positionV relativeFrom="page">
                  <wp:posOffset>953135</wp:posOffset>
                </wp:positionV>
                <wp:extent cx="228600" cy="228600"/>
                <wp:effectExtent l="0" t="0" r="0" b="0"/>
                <wp:wrapNone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14" y="1501"/>
                          <a:chExt cx="360" cy="360"/>
                        </a:xfrm>
                      </wpg:grpSpPr>
                      <wps:wsp>
                        <wps:cNvPr id="40" name="Freeform 4"/>
                        <wps:cNvSpPr>
                          <a:spLocks/>
                        </wps:cNvSpPr>
                        <wps:spPr bwMode="auto">
                          <a:xfrm>
                            <a:off x="924" y="1511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"/>
                        <wps:cNvSpPr>
                          <a:spLocks/>
                        </wps:cNvSpPr>
                        <wps:spPr bwMode="auto">
                          <a:xfrm>
                            <a:off x="945" y="1532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988" y="1578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2CD82" id="Group 3" o:spid="_x0000_s1026" style="position:absolute;margin-left:45.7pt;margin-top:75.05pt;width:18pt;height:18pt;z-index:-251662336;mso-position-horizontal-relative:page;mso-position-vertical-relative:page" coordorigin="914,15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" o:allowincell="f">
                <v:shape id="Freeform 4" o:spid="_x0000_s1027" style="position:absolute;left:924;top:151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v0wAAAANsAAAAPAAAAZHJzL2Rvd25yZXYueG1sRE/LisIw&#10;FN0L/kO4wuw0VQb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66F79MAAAADbAAAADwAAAAAA&#10;AAAAAAAAAAAHAgAAZHJzL2Rvd25yZXYueG1sUEsFBgAAAAADAAMAtwAAAPQCAAAAAA==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5" o:spid="_x0000_s1028" style="position:absolute;left:945;top:153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6" o:spid="_x0000_s1029" style="position:absolute;left:988;top:157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1AFC1721" wp14:editId="705D9EA6">
                <wp:simplePos x="0" y="0"/>
                <wp:positionH relativeFrom="page">
                  <wp:posOffset>575310</wp:posOffset>
                </wp:positionH>
                <wp:positionV relativeFrom="page">
                  <wp:posOffset>1497330</wp:posOffset>
                </wp:positionV>
                <wp:extent cx="228600" cy="228600"/>
                <wp:effectExtent l="0" t="0" r="0" b="0"/>
                <wp:wrapNone/>
                <wp:docPr id="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" y="2358"/>
                          <a:chExt cx="360" cy="360"/>
                        </a:xfrm>
                      </wpg:grpSpPr>
                      <wps:wsp>
                        <wps:cNvPr id="36" name="Freeform 8"/>
                        <wps:cNvSpPr>
                          <a:spLocks/>
                        </wps:cNvSpPr>
                        <wps:spPr bwMode="auto">
                          <a:xfrm>
                            <a:off x="916" y="2368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"/>
                        <wps:cNvSpPr>
                          <a:spLocks/>
                        </wps:cNvSpPr>
                        <wps:spPr bwMode="auto">
                          <a:xfrm>
                            <a:off x="938" y="2388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980" y="2434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59FDC" id="Group 7" o:spid="_x0000_s1026" style="position:absolute;margin-left:45.3pt;margin-top:117.9pt;width:18pt;height:18pt;z-index:-251661312;mso-position-horizontal-relative:page;mso-position-vertical-relative:page" coordorigin="906,23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" o:allowincell="f">
                <v:shape id="Freeform 8" o:spid="_x0000_s1027" style="position:absolute;left:916;top:236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VmxAAAANsAAAAPAAAAZHJzL2Rvd25yZXYueG1sRI9Ba8JA&#10;FITvgv9heUJvurGF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FMCNWbEAAAA2wAAAA8A&#10;AAAAAAAAAAAAAAAABwIAAGRycy9kb3ducmV2LnhtbFBLBQYAAAAAAwADALcAAAD4AgAAAAA=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9" o:spid="_x0000_s1028" style="position:absolute;left:938;top:238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10" o:spid="_x0000_s1029" style="position:absolute;left:980;top:2434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4101704" wp14:editId="70BE1BFB">
                <wp:simplePos x="0" y="0"/>
                <wp:positionH relativeFrom="page">
                  <wp:posOffset>3811270</wp:posOffset>
                </wp:positionH>
                <wp:positionV relativeFrom="page">
                  <wp:posOffset>953135</wp:posOffset>
                </wp:positionV>
                <wp:extent cx="228600" cy="228600"/>
                <wp:effectExtent l="0" t="0" r="0" b="0"/>
                <wp:wrapNone/>
                <wp:docPr id="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002" y="1501"/>
                          <a:chExt cx="360" cy="360"/>
                        </a:xfrm>
                      </wpg:grpSpPr>
                      <wps:wsp>
                        <wps:cNvPr id="32" name="Freeform 12"/>
                        <wps:cNvSpPr>
                          <a:spLocks/>
                        </wps:cNvSpPr>
                        <wps:spPr bwMode="auto">
                          <a:xfrm>
                            <a:off x="6012" y="1511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6033" y="1532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6076" y="1578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B298" id="Group 11" o:spid="_x0000_s1026" style="position:absolute;margin-left:300.1pt;margin-top:75.05pt;width:18pt;height:18pt;z-index:-251660288;mso-position-horizontal-relative:page;mso-position-vertical-relative:page" coordorigin="6002,15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" o:allowincell="f">
                <v:shape id="Freeform 12" o:spid="_x0000_s1027" style="position:absolute;left:6012;top:1511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13" o:spid="_x0000_s1028" style="position:absolute;left:6033;top:153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14" o:spid="_x0000_s1029" style="position:absolute;left:6076;top:157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84FDFFB" wp14:editId="4D9162FB">
                <wp:simplePos x="0" y="0"/>
                <wp:positionH relativeFrom="page">
                  <wp:posOffset>3806190</wp:posOffset>
                </wp:positionH>
                <wp:positionV relativeFrom="page">
                  <wp:posOffset>1501775</wp:posOffset>
                </wp:positionV>
                <wp:extent cx="228600" cy="228600"/>
                <wp:effectExtent l="0" t="0" r="0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94" y="2365"/>
                          <a:chExt cx="360" cy="360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6004" y="2375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6026" y="2395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6068" y="2441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9405D" id="Group 15" o:spid="_x0000_s1026" style="position:absolute;margin-left:299.7pt;margin-top:118.25pt;width:18pt;height:18pt;z-index:-251659264;mso-position-horizontal-relative:page;mso-position-vertical-relative:page" coordorigin="5994,23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" o:allowincell="f">
                <v:shape id="Freeform 16" o:spid="_x0000_s1027" style="position:absolute;left:6004;top:237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17" o:spid="_x0000_s1028" style="position:absolute;left:6026;top:2395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18" o:spid="_x0000_s1029" style="position:absolute;left:6068;top:2441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401"/>
        <w:gridCol w:w="4678"/>
      </w:tblGrid>
      <w:tr w:rsidR="00BA12E1" w:rsidRPr="00CB348D" w14:paraId="1084C352" w14:textId="77777777" w:rsidTr="00CA2DD9">
        <w:trPr>
          <w:trHeight w:hRule="exact" w:val="794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14:paraId="3F9007D4" w14:textId="77777777" w:rsidR="00BA12E1" w:rsidRPr="00CB348D" w:rsidRDefault="0022206E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Arial" w:hAnsi="Arial" w:cs="Arial"/>
                <w:b/>
                <w:bCs/>
                <w:color w:val="FFFFFF"/>
                <w:spacing w:val="-1"/>
              </w:rPr>
            </w:pPr>
            <w:r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Pre Application Requested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(please refer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to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885E1D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F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 xml:space="preserve">ee </w:t>
            </w:r>
            <w:r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 xml:space="preserve">and </w:t>
            </w:r>
            <w:r w:rsidR="003350DE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Category</w:t>
            </w:r>
            <w:r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 xml:space="preserve"> </w:t>
            </w:r>
            <w:r w:rsidR="00885E1D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S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 xml:space="preserve">chedule </w:t>
            </w:r>
            <w:r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 xml:space="preserve">above 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and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tick appropriate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4"/>
              </w:rPr>
              <w:t xml:space="preserve"> </w:t>
            </w:r>
            <w:r w:rsidR="00BA12E1" w:rsidRPr="00CB348D">
              <w:rPr>
                <w:rFonts w:ascii="Arial" w:hAnsi="Arial" w:cs="Arial"/>
                <w:b/>
                <w:bCs/>
                <w:color w:val="FFFFFF"/>
                <w:spacing w:val="-1"/>
              </w:rPr>
              <w:t>category)</w:t>
            </w:r>
          </w:p>
          <w:p w14:paraId="13892CB4" w14:textId="77777777" w:rsidR="0022206E" w:rsidRPr="00CB348D" w:rsidRDefault="0022206E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Arial" w:hAnsi="Arial" w:cs="Arial"/>
              </w:rPr>
            </w:pPr>
          </w:p>
        </w:tc>
      </w:tr>
      <w:tr w:rsidR="00BA12E1" w:rsidRPr="00CB348D" w14:paraId="7B1C7731" w14:textId="77777777">
        <w:trPr>
          <w:trHeight w:hRule="exact" w:val="845"/>
        </w:trPr>
        <w:tc>
          <w:tcPr>
            <w:tcW w:w="5095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</w:tcPr>
          <w:p w14:paraId="5045D0AB" w14:textId="77777777" w:rsidR="00BA12E1" w:rsidRPr="00CB348D" w:rsidRDefault="00BA12E1">
            <w:pPr>
              <w:pStyle w:val="TableParagraph"/>
              <w:kinsoku w:val="0"/>
              <w:overflowPunct w:val="0"/>
              <w:spacing w:line="273" w:lineRule="exact"/>
              <w:ind w:left="488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 xml:space="preserve">1a. </w:t>
            </w:r>
            <w:r w:rsidR="0022206E" w:rsidRPr="00CB348D">
              <w:rPr>
                <w:rFonts w:ascii="Arial" w:hAnsi="Arial" w:cs="Arial"/>
              </w:rPr>
              <w:t xml:space="preserve">Major </w:t>
            </w:r>
            <w:r w:rsidR="00A93F65" w:rsidRPr="00CB348D">
              <w:rPr>
                <w:rFonts w:ascii="Arial" w:hAnsi="Arial" w:cs="Arial"/>
              </w:rPr>
              <w:t>Stage 1</w:t>
            </w:r>
            <w:r w:rsidR="0022206E" w:rsidRPr="00CB348D">
              <w:rPr>
                <w:rFonts w:ascii="Arial" w:hAnsi="Arial" w:cs="Arial"/>
              </w:rPr>
              <w:t xml:space="preserve"> service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0C96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8F83" w14:textId="77777777" w:rsidR="00BA12E1" w:rsidRPr="00CB348D" w:rsidRDefault="00BA12E1">
            <w:pPr>
              <w:pStyle w:val="TableParagraph"/>
              <w:kinsoku w:val="0"/>
              <w:overflowPunct w:val="0"/>
              <w:spacing w:line="275" w:lineRule="auto"/>
              <w:ind w:left="99" w:right="480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 xml:space="preserve">1b. </w:t>
            </w:r>
            <w:r w:rsidR="0022206E" w:rsidRPr="00CB348D">
              <w:rPr>
                <w:rFonts w:ascii="Arial" w:hAnsi="Arial" w:cs="Arial"/>
              </w:rPr>
              <w:t xml:space="preserve">Minor </w:t>
            </w:r>
            <w:r w:rsidR="00A93F65" w:rsidRPr="00CB348D">
              <w:rPr>
                <w:rFonts w:ascii="Arial" w:hAnsi="Arial" w:cs="Arial"/>
              </w:rPr>
              <w:t xml:space="preserve">Stage 1 </w:t>
            </w:r>
            <w:r w:rsidR="0022206E" w:rsidRPr="00CB348D">
              <w:rPr>
                <w:rFonts w:ascii="Arial" w:hAnsi="Arial" w:cs="Arial"/>
              </w:rPr>
              <w:t>service</w:t>
            </w:r>
          </w:p>
        </w:tc>
      </w:tr>
      <w:tr w:rsidR="00BA12E1" w:rsidRPr="00CB348D" w14:paraId="5D8190B7" w14:textId="77777777">
        <w:trPr>
          <w:trHeight w:hRule="exact" w:val="845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9481" w14:textId="77777777" w:rsidR="00BA12E1" w:rsidRPr="00CB348D" w:rsidRDefault="0022206E">
            <w:pPr>
              <w:pStyle w:val="TableParagraph"/>
              <w:kinsoku w:val="0"/>
              <w:overflowPunct w:val="0"/>
              <w:spacing w:line="273" w:lineRule="exact"/>
              <w:ind w:left="493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1c</w:t>
            </w:r>
            <w:r w:rsidR="00BA12E1" w:rsidRPr="00CB348D">
              <w:rPr>
                <w:rFonts w:ascii="Arial" w:hAnsi="Arial" w:cs="Arial"/>
              </w:rPr>
              <w:t xml:space="preserve">. </w:t>
            </w:r>
            <w:r w:rsidRPr="00CB348D">
              <w:rPr>
                <w:rFonts w:ascii="Arial" w:hAnsi="Arial" w:cs="Arial"/>
              </w:rPr>
              <w:t xml:space="preserve">Householder </w:t>
            </w:r>
            <w:r w:rsidR="00A93F65" w:rsidRPr="00CB348D">
              <w:rPr>
                <w:rFonts w:ascii="Arial" w:hAnsi="Arial" w:cs="Arial"/>
              </w:rPr>
              <w:t>Stage 1</w:t>
            </w:r>
            <w:r w:rsidRPr="00CB348D">
              <w:rPr>
                <w:rFonts w:ascii="Arial" w:hAnsi="Arial" w:cs="Arial"/>
              </w:rPr>
              <w:t xml:space="preserve"> service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DC85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B58" w14:textId="77777777" w:rsidR="00BA12E1" w:rsidRPr="00CB348D" w:rsidRDefault="00BA12E1">
            <w:pPr>
              <w:pStyle w:val="TableParagraph"/>
              <w:kinsoku w:val="0"/>
              <w:overflowPunct w:val="0"/>
              <w:spacing w:line="275" w:lineRule="auto"/>
              <w:ind w:left="99" w:right="77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2</w:t>
            </w:r>
            <w:r w:rsidR="0022206E" w:rsidRPr="00CB348D">
              <w:rPr>
                <w:rFonts w:ascii="Arial" w:hAnsi="Arial" w:cs="Arial"/>
              </w:rPr>
              <w:t>a</w:t>
            </w:r>
            <w:r w:rsidRPr="00CB348D">
              <w:rPr>
                <w:rFonts w:ascii="Arial" w:hAnsi="Arial" w:cs="Arial"/>
              </w:rPr>
              <w:t xml:space="preserve">. </w:t>
            </w:r>
            <w:r w:rsidR="0022206E" w:rsidRPr="00CB348D">
              <w:rPr>
                <w:rFonts w:ascii="Arial" w:hAnsi="Arial" w:cs="Arial"/>
              </w:rPr>
              <w:t xml:space="preserve">Major </w:t>
            </w:r>
            <w:r w:rsidR="00A93F65" w:rsidRPr="00CB348D">
              <w:rPr>
                <w:rFonts w:ascii="Arial" w:hAnsi="Arial" w:cs="Arial"/>
              </w:rPr>
              <w:t>Stage 2</w:t>
            </w:r>
            <w:r w:rsidR="0022206E" w:rsidRPr="00CB348D">
              <w:rPr>
                <w:rFonts w:ascii="Arial" w:hAnsi="Arial" w:cs="Arial"/>
              </w:rPr>
              <w:t xml:space="preserve"> service</w:t>
            </w:r>
          </w:p>
        </w:tc>
      </w:tr>
      <w:tr w:rsidR="00BA12E1" w:rsidRPr="00CB348D" w14:paraId="39227CD8" w14:textId="77777777">
        <w:trPr>
          <w:trHeight w:hRule="exact" w:val="845"/>
        </w:trPr>
        <w:tc>
          <w:tcPr>
            <w:tcW w:w="5095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4" w:space="0" w:color="000000"/>
            </w:tcBorders>
          </w:tcPr>
          <w:p w14:paraId="4E999CD6" w14:textId="77777777" w:rsidR="00BA12E1" w:rsidRPr="00CB348D" w:rsidRDefault="0022206E">
            <w:pPr>
              <w:pStyle w:val="TableParagraph"/>
              <w:kinsoku w:val="0"/>
              <w:overflowPunct w:val="0"/>
              <w:spacing w:line="273" w:lineRule="exact"/>
              <w:ind w:left="488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2b.</w:t>
            </w:r>
            <w:r w:rsidR="00BA12E1" w:rsidRPr="00CB348D">
              <w:rPr>
                <w:rFonts w:ascii="Arial" w:hAnsi="Arial" w:cs="Arial"/>
              </w:rPr>
              <w:t xml:space="preserve"> </w:t>
            </w:r>
            <w:r w:rsidR="00BA12E1" w:rsidRPr="00CB348D">
              <w:rPr>
                <w:rFonts w:ascii="Arial" w:hAnsi="Arial" w:cs="Arial"/>
                <w:spacing w:val="-1"/>
              </w:rPr>
              <w:t>M</w:t>
            </w:r>
            <w:r w:rsidRPr="00CB348D">
              <w:rPr>
                <w:rFonts w:ascii="Arial" w:hAnsi="Arial" w:cs="Arial"/>
                <w:spacing w:val="-1"/>
              </w:rPr>
              <w:t xml:space="preserve">inor </w:t>
            </w:r>
            <w:r w:rsidR="00A93F65" w:rsidRPr="00CB348D">
              <w:rPr>
                <w:rFonts w:ascii="Arial" w:hAnsi="Arial" w:cs="Arial"/>
                <w:spacing w:val="-1"/>
              </w:rPr>
              <w:t>Stage 2</w:t>
            </w:r>
            <w:r w:rsidRPr="00CB348D">
              <w:rPr>
                <w:rFonts w:ascii="Arial" w:hAnsi="Arial" w:cs="Arial"/>
                <w:spacing w:val="-1"/>
              </w:rPr>
              <w:t xml:space="preserve"> service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AE35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9BF" w14:textId="77777777" w:rsidR="00BA12E1" w:rsidRPr="00CB348D" w:rsidRDefault="00BA12E1">
            <w:pPr>
              <w:pStyle w:val="TableParagraph"/>
              <w:kinsoku w:val="0"/>
              <w:overflowPunct w:val="0"/>
              <w:spacing w:line="275" w:lineRule="auto"/>
              <w:ind w:left="99" w:right="77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3</w:t>
            </w:r>
            <w:r w:rsidR="0022206E" w:rsidRPr="00CB348D">
              <w:rPr>
                <w:rFonts w:ascii="Arial" w:hAnsi="Arial" w:cs="Arial"/>
              </w:rPr>
              <w:t>a</w:t>
            </w:r>
            <w:r w:rsidRPr="00CB348D">
              <w:rPr>
                <w:rFonts w:ascii="Arial" w:hAnsi="Arial" w:cs="Arial"/>
              </w:rPr>
              <w:t xml:space="preserve">. </w:t>
            </w:r>
            <w:r w:rsidRPr="00CB348D">
              <w:rPr>
                <w:rFonts w:ascii="Arial" w:hAnsi="Arial" w:cs="Arial"/>
                <w:spacing w:val="-1"/>
              </w:rPr>
              <w:t>Major</w:t>
            </w:r>
            <w:r w:rsidRPr="00CB348D">
              <w:rPr>
                <w:rFonts w:ascii="Arial" w:hAnsi="Arial" w:cs="Arial"/>
              </w:rPr>
              <w:t xml:space="preserve"> </w:t>
            </w:r>
            <w:r w:rsidR="00A93F65" w:rsidRPr="00CB348D">
              <w:rPr>
                <w:rFonts w:ascii="Arial" w:hAnsi="Arial" w:cs="Arial"/>
              </w:rPr>
              <w:t>Stage 3</w:t>
            </w:r>
            <w:r w:rsidR="0022206E" w:rsidRPr="00CB348D">
              <w:rPr>
                <w:rFonts w:ascii="Arial" w:hAnsi="Arial" w:cs="Arial"/>
              </w:rPr>
              <w:t xml:space="preserve"> service</w:t>
            </w:r>
          </w:p>
        </w:tc>
      </w:tr>
      <w:tr w:rsidR="00BA12E1" w:rsidRPr="00CB348D" w14:paraId="7F43744F" w14:textId="77777777">
        <w:trPr>
          <w:trHeight w:hRule="exact" w:val="845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36BE" w14:textId="77777777" w:rsidR="00BA12E1" w:rsidRPr="00CB348D" w:rsidRDefault="0022206E">
            <w:pPr>
              <w:pStyle w:val="TableParagraph"/>
              <w:kinsoku w:val="0"/>
              <w:overflowPunct w:val="0"/>
              <w:spacing w:line="275" w:lineRule="auto"/>
              <w:ind w:left="493" w:right="1146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3b</w:t>
            </w:r>
            <w:r w:rsidR="00BA12E1" w:rsidRPr="00CB348D">
              <w:rPr>
                <w:rFonts w:ascii="Arial" w:hAnsi="Arial" w:cs="Arial"/>
              </w:rPr>
              <w:t>.</w:t>
            </w:r>
            <w:r w:rsidR="00BA12E1" w:rsidRPr="00CB348D">
              <w:rPr>
                <w:rFonts w:ascii="Arial" w:hAnsi="Arial" w:cs="Arial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spacing w:val="1"/>
              </w:rPr>
              <w:t xml:space="preserve">Minor </w:t>
            </w:r>
            <w:r w:rsidR="00A93F65" w:rsidRPr="00CB348D">
              <w:rPr>
                <w:rFonts w:ascii="Arial" w:hAnsi="Arial" w:cs="Arial"/>
                <w:spacing w:val="1"/>
              </w:rPr>
              <w:t>Stage 3</w:t>
            </w:r>
            <w:r w:rsidRPr="00CB348D">
              <w:rPr>
                <w:rFonts w:ascii="Arial" w:hAnsi="Arial" w:cs="Arial"/>
                <w:spacing w:val="1"/>
              </w:rPr>
              <w:t xml:space="preserve"> service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3C8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A3C4" w14:textId="77777777" w:rsidR="00BA12E1" w:rsidRPr="00CB348D" w:rsidRDefault="00BA12E1">
            <w:pPr>
              <w:pStyle w:val="TableParagraph"/>
              <w:kinsoku w:val="0"/>
              <w:overflowPunct w:val="0"/>
              <w:spacing w:line="275" w:lineRule="auto"/>
              <w:ind w:left="99" w:right="112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</w:rPr>
              <w:t>4.</w:t>
            </w:r>
            <w:r w:rsidRPr="00CB348D">
              <w:rPr>
                <w:rFonts w:ascii="Arial" w:hAnsi="Arial" w:cs="Arial"/>
                <w:spacing w:val="1"/>
              </w:rPr>
              <w:t xml:space="preserve"> </w:t>
            </w:r>
            <w:r w:rsidR="0022206E" w:rsidRPr="00CB348D">
              <w:rPr>
                <w:rFonts w:ascii="Arial" w:hAnsi="Arial" w:cs="Arial"/>
                <w:spacing w:val="1"/>
              </w:rPr>
              <w:t>Bespoke PPA request</w:t>
            </w:r>
          </w:p>
        </w:tc>
      </w:tr>
    </w:tbl>
    <w:p w14:paraId="59D2004C" w14:textId="77777777" w:rsidR="00BA12E1" w:rsidRPr="00CB348D" w:rsidRDefault="00BA12E1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862385A" w14:textId="77777777" w:rsidR="00BA12E1" w:rsidRPr="00CB348D" w:rsidRDefault="00BA12E1">
      <w:pPr>
        <w:pStyle w:val="BodyText"/>
        <w:kinsoku w:val="0"/>
        <w:overflowPunct w:val="0"/>
        <w:spacing w:before="9"/>
        <w:ind w:left="0" w:firstLine="0"/>
        <w:rPr>
          <w:sz w:val="15"/>
          <w:szCs w:val="15"/>
        </w:rPr>
      </w:pPr>
    </w:p>
    <w:p w14:paraId="1B18BF3F" w14:textId="4305E57D" w:rsidR="00BA12E1" w:rsidRPr="00596D2D" w:rsidRDefault="008C23FA" w:rsidP="00EC5E41">
      <w:pPr>
        <w:pStyle w:val="Heading1"/>
        <w:numPr>
          <w:ilvl w:val="0"/>
          <w:numId w:val="9"/>
        </w:numPr>
        <w:kinsoku w:val="0"/>
        <w:overflowPunct w:val="0"/>
        <w:spacing w:before="69"/>
        <w:rPr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B504665" wp14:editId="20A708B6">
                <wp:simplePos x="0" y="0"/>
                <wp:positionH relativeFrom="page">
                  <wp:posOffset>575310</wp:posOffset>
                </wp:positionH>
                <wp:positionV relativeFrom="paragraph">
                  <wp:posOffset>-1191895</wp:posOffset>
                </wp:positionV>
                <wp:extent cx="228600" cy="228600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" y="-1877"/>
                          <a:chExt cx="360" cy="360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916" y="-1867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38" y="-1847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80" y="-1801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38E91" id="Group 19" o:spid="_x0000_s1026" style="position:absolute;margin-left:45.3pt;margin-top:-93.85pt;width:18pt;height:18pt;z-index:-251658240;mso-position-horizontal-relative:page" coordorigin="906,-187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" o:allowincell="f">
                <v:shape id="Freeform 20" o:spid="_x0000_s1027" style="position:absolute;left:916;top:-186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hXxQAAANsAAAAPAAAAZHJzL2Rvd25yZXYueG1sRI9Ba8JA&#10;FITvBf/D8oTe6sZQQo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BJRZhXxQAAANsAAAAP&#10;AAAAAAAAAAAAAAAAAAcCAABkcnMvZG93bnJldi54bWxQSwUGAAAAAAMAAwC3AAAA+QIAAAAA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21" o:spid="_x0000_s1028" style="position:absolute;left:938;top:-1847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22" o:spid="_x0000_s1029" style="position:absolute;left:980;top:-1801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A982F5" wp14:editId="76271F3C">
                <wp:simplePos x="0" y="0"/>
                <wp:positionH relativeFrom="page">
                  <wp:posOffset>575310</wp:posOffset>
                </wp:positionH>
                <wp:positionV relativeFrom="paragraph">
                  <wp:posOffset>-662305</wp:posOffset>
                </wp:positionV>
                <wp:extent cx="228600" cy="228600"/>
                <wp:effectExtent l="0" t="0" r="0" b="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" y="-1043"/>
                          <a:chExt cx="360" cy="360"/>
                        </a:xfrm>
                      </wpg:grpSpPr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916" y="-1033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938" y="-1012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980" y="-967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7A27B" id="Group 23" o:spid="_x0000_s1026" style="position:absolute;margin-left:45.3pt;margin-top:-52.15pt;width:18pt;height:18pt;z-index:-251657216;mso-position-horizontal-relative:page" coordorigin="906,-104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" o:allowincell="f">
                <v:shape id="Freeform 24" o:spid="_x0000_s1027" style="position:absolute;left:916;top:-103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25" o:spid="_x0000_s1028" style="position:absolute;left:938;top:-1012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26" o:spid="_x0000_s1029" style="position:absolute;left:980;top:-967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F11CAFE" wp14:editId="50F2618F">
                <wp:simplePos x="0" y="0"/>
                <wp:positionH relativeFrom="page">
                  <wp:posOffset>3807460</wp:posOffset>
                </wp:positionH>
                <wp:positionV relativeFrom="paragraph">
                  <wp:posOffset>-1187450</wp:posOffset>
                </wp:positionV>
                <wp:extent cx="228600" cy="228600"/>
                <wp:effectExtent l="0" t="0" r="0" b="0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96" y="-1870"/>
                          <a:chExt cx="360" cy="360"/>
                        </a:xfrm>
                      </wpg:grpSpPr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6006" y="-1860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6027" y="-1840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6070" y="-1794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C0ED4" id="Group 27" o:spid="_x0000_s1026" style="position:absolute;margin-left:299.8pt;margin-top:-93.5pt;width:18pt;height:18pt;z-index:-251656192;mso-position-horizontal-relative:page" coordorigin="5996,-187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" o:allowincell="f">
                <v:shape id="Freeform 28" o:spid="_x0000_s1027" style="position:absolute;left:6006;top:-1860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29" o:spid="_x0000_s1028" style="position:absolute;left:6027;top:-1840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30" o:spid="_x0000_s1029" style="position:absolute;left:6070;top:-1794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8A551E2" wp14:editId="32849595">
                <wp:simplePos x="0" y="0"/>
                <wp:positionH relativeFrom="page">
                  <wp:posOffset>3806190</wp:posOffset>
                </wp:positionH>
                <wp:positionV relativeFrom="paragraph">
                  <wp:posOffset>-657225</wp:posOffset>
                </wp:positionV>
                <wp:extent cx="228600" cy="228600"/>
                <wp:effectExtent l="0" t="0" r="0" b="0"/>
                <wp:wrapNone/>
                <wp:docPr id="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994" y="-1035"/>
                          <a:chExt cx="360" cy="360"/>
                        </a:xfrm>
                      </wpg:grpSpPr>
                      <wps:wsp>
                        <wps:cNvPr id="12" name="Freeform 32"/>
                        <wps:cNvSpPr>
                          <a:spLocks/>
                        </wps:cNvSpPr>
                        <wps:spPr bwMode="auto">
                          <a:xfrm>
                            <a:off x="6004" y="-1025"/>
                            <a:ext cx="340" cy="340"/>
                          </a:xfrm>
                          <a:custGeom>
                            <a:avLst/>
                            <a:gdLst>
                              <a:gd name="T0" fmla="*/ 339 w 340"/>
                              <a:gd name="T1" fmla="*/ 169 h 340"/>
                              <a:gd name="T2" fmla="*/ 338 w 340"/>
                              <a:gd name="T3" fmla="*/ 146 h 340"/>
                              <a:gd name="T4" fmla="*/ 333 w 340"/>
                              <a:gd name="T5" fmla="*/ 124 h 340"/>
                              <a:gd name="T6" fmla="*/ 326 w 340"/>
                              <a:gd name="T7" fmla="*/ 103 h 340"/>
                              <a:gd name="T8" fmla="*/ 316 w 340"/>
                              <a:gd name="T9" fmla="*/ 84 h 340"/>
                              <a:gd name="T10" fmla="*/ 304 w 340"/>
                              <a:gd name="T11" fmla="*/ 66 h 340"/>
                              <a:gd name="T12" fmla="*/ 290 w 340"/>
                              <a:gd name="T13" fmla="*/ 49 h 340"/>
                              <a:gd name="T14" fmla="*/ 274 w 340"/>
                              <a:gd name="T15" fmla="*/ 35 h 340"/>
                              <a:gd name="T16" fmla="*/ 256 w 340"/>
                              <a:gd name="T17" fmla="*/ 23 h 340"/>
                              <a:gd name="T18" fmla="*/ 236 w 340"/>
                              <a:gd name="T19" fmla="*/ 13 h 340"/>
                              <a:gd name="T20" fmla="*/ 215 w 340"/>
                              <a:gd name="T21" fmla="*/ 6 h 340"/>
                              <a:gd name="T22" fmla="*/ 193 w 340"/>
                              <a:gd name="T23" fmla="*/ 1 h 340"/>
                              <a:gd name="T24" fmla="*/ 170 w 340"/>
                              <a:gd name="T25" fmla="*/ 0 h 340"/>
                              <a:gd name="T26" fmla="*/ 147 w 340"/>
                              <a:gd name="T27" fmla="*/ 1 h 340"/>
                              <a:gd name="T28" fmla="*/ 125 w 340"/>
                              <a:gd name="T29" fmla="*/ 6 h 340"/>
                              <a:gd name="T30" fmla="*/ 104 w 340"/>
                              <a:gd name="T31" fmla="*/ 13 h 340"/>
                              <a:gd name="T32" fmla="*/ 84 w 340"/>
                              <a:gd name="T33" fmla="*/ 23 h 340"/>
                              <a:gd name="T34" fmla="*/ 66 w 340"/>
                              <a:gd name="T35" fmla="*/ 35 h 340"/>
                              <a:gd name="T36" fmla="*/ 50 w 340"/>
                              <a:gd name="T37" fmla="*/ 49 h 340"/>
                              <a:gd name="T38" fmla="*/ 35 w 340"/>
                              <a:gd name="T39" fmla="*/ 65 h 340"/>
                              <a:gd name="T40" fmla="*/ 23 w 340"/>
                              <a:gd name="T41" fmla="*/ 83 h 340"/>
                              <a:gd name="T42" fmla="*/ 13 w 340"/>
                              <a:gd name="T43" fmla="*/ 103 h 340"/>
                              <a:gd name="T44" fmla="*/ 6 w 340"/>
                              <a:gd name="T45" fmla="*/ 124 h 340"/>
                              <a:gd name="T46" fmla="*/ 1 w 340"/>
                              <a:gd name="T47" fmla="*/ 146 h 340"/>
                              <a:gd name="T48" fmla="*/ 0 w 340"/>
                              <a:gd name="T49" fmla="*/ 169 h 340"/>
                              <a:gd name="T50" fmla="*/ 1 w 340"/>
                              <a:gd name="T51" fmla="*/ 192 h 340"/>
                              <a:gd name="T52" fmla="*/ 6 w 340"/>
                              <a:gd name="T53" fmla="*/ 214 h 340"/>
                              <a:gd name="T54" fmla="*/ 13 w 340"/>
                              <a:gd name="T55" fmla="*/ 235 h 340"/>
                              <a:gd name="T56" fmla="*/ 23 w 340"/>
                              <a:gd name="T57" fmla="*/ 255 h 340"/>
                              <a:gd name="T58" fmla="*/ 35 w 340"/>
                              <a:gd name="T59" fmla="*/ 273 h 340"/>
                              <a:gd name="T60" fmla="*/ 49 w 340"/>
                              <a:gd name="T61" fmla="*/ 289 h 340"/>
                              <a:gd name="T62" fmla="*/ 65 w 340"/>
                              <a:gd name="T63" fmla="*/ 304 h 340"/>
                              <a:gd name="T64" fmla="*/ 83 w 340"/>
                              <a:gd name="T65" fmla="*/ 316 h 340"/>
                              <a:gd name="T66" fmla="*/ 103 w 340"/>
                              <a:gd name="T67" fmla="*/ 326 h 340"/>
                              <a:gd name="T68" fmla="*/ 123 w 340"/>
                              <a:gd name="T69" fmla="*/ 333 h 340"/>
                              <a:gd name="T70" fmla="*/ 145 w 340"/>
                              <a:gd name="T71" fmla="*/ 338 h 340"/>
                              <a:gd name="T72" fmla="*/ 168 w 340"/>
                              <a:gd name="T73" fmla="*/ 339 h 340"/>
                              <a:gd name="T74" fmla="*/ 192 w 340"/>
                              <a:gd name="T75" fmla="*/ 338 h 340"/>
                              <a:gd name="T76" fmla="*/ 214 w 340"/>
                              <a:gd name="T77" fmla="*/ 333 h 340"/>
                              <a:gd name="T78" fmla="*/ 235 w 340"/>
                              <a:gd name="T79" fmla="*/ 326 h 340"/>
                              <a:gd name="T80" fmla="*/ 255 w 340"/>
                              <a:gd name="T81" fmla="*/ 317 h 340"/>
                              <a:gd name="T82" fmla="*/ 273 w 340"/>
                              <a:gd name="T83" fmla="*/ 304 h 340"/>
                              <a:gd name="T84" fmla="*/ 289 w 340"/>
                              <a:gd name="T85" fmla="*/ 290 h 340"/>
                              <a:gd name="T86" fmla="*/ 303 w 340"/>
                              <a:gd name="T87" fmla="*/ 274 h 340"/>
                              <a:gd name="T88" fmla="*/ 316 w 340"/>
                              <a:gd name="T89" fmla="*/ 256 h 340"/>
                              <a:gd name="T90" fmla="*/ 326 w 340"/>
                              <a:gd name="T91" fmla="*/ 237 h 340"/>
                              <a:gd name="T92" fmla="*/ 333 w 340"/>
                              <a:gd name="T93" fmla="*/ 216 h 340"/>
                              <a:gd name="T94" fmla="*/ 338 w 340"/>
                              <a:gd name="T95" fmla="*/ 194 h 340"/>
                              <a:gd name="T96" fmla="*/ 339 w 340"/>
                              <a:gd name="T97" fmla="*/ 171 h 340"/>
                              <a:gd name="T98" fmla="*/ 339 w 340"/>
                              <a:gd name="T99" fmla="*/ 16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339" y="169"/>
                                </a:moveTo>
                                <a:lnTo>
                                  <a:pt x="338" y="146"/>
                                </a:lnTo>
                                <a:lnTo>
                                  <a:pt x="333" y="124"/>
                                </a:lnTo>
                                <a:lnTo>
                                  <a:pt x="326" y="103"/>
                                </a:lnTo>
                                <a:lnTo>
                                  <a:pt x="316" y="84"/>
                                </a:lnTo>
                                <a:lnTo>
                                  <a:pt x="304" y="66"/>
                                </a:lnTo>
                                <a:lnTo>
                                  <a:pt x="290" y="49"/>
                                </a:lnTo>
                                <a:lnTo>
                                  <a:pt x="274" y="35"/>
                                </a:lnTo>
                                <a:lnTo>
                                  <a:pt x="256" y="23"/>
                                </a:lnTo>
                                <a:lnTo>
                                  <a:pt x="236" y="13"/>
                                </a:lnTo>
                                <a:lnTo>
                                  <a:pt x="215" y="6"/>
                                </a:lnTo>
                                <a:lnTo>
                                  <a:pt x="193" y="1"/>
                                </a:lnTo>
                                <a:lnTo>
                                  <a:pt x="170" y="0"/>
                                </a:lnTo>
                                <a:lnTo>
                                  <a:pt x="147" y="1"/>
                                </a:lnTo>
                                <a:lnTo>
                                  <a:pt x="125" y="6"/>
                                </a:lnTo>
                                <a:lnTo>
                                  <a:pt x="104" y="13"/>
                                </a:lnTo>
                                <a:lnTo>
                                  <a:pt x="84" y="23"/>
                                </a:lnTo>
                                <a:lnTo>
                                  <a:pt x="66" y="35"/>
                                </a:lnTo>
                                <a:lnTo>
                                  <a:pt x="50" y="49"/>
                                </a:lnTo>
                                <a:lnTo>
                                  <a:pt x="35" y="65"/>
                                </a:lnTo>
                                <a:lnTo>
                                  <a:pt x="23" y="83"/>
                                </a:lnTo>
                                <a:lnTo>
                                  <a:pt x="13" y="103"/>
                                </a:lnTo>
                                <a:lnTo>
                                  <a:pt x="6" y="124"/>
                                </a:lnTo>
                                <a:lnTo>
                                  <a:pt x="1" y="146"/>
                                </a:lnTo>
                                <a:lnTo>
                                  <a:pt x="0" y="169"/>
                                </a:lnTo>
                                <a:lnTo>
                                  <a:pt x="1" y="192"/>
                                </a:lnTo>
                                <a:lnTo>
                                  <a:pt x="6" y="214"/>
                                </a:lnTo>
                                <a:lnTo>
                                  <a:pt x="13" y="235"/>
                                </a:lnTo>
                                <a:lnTo>
                                  <a:pt x="23" y="255"/>
                                </a:lnTo>
                                <a:lnTo>
                                  <a:pt x="35" y="273"/>
                                </a:lnTo>
                                <a:lnTo>
                                  <a:pt x="49" y="289"/>
                                </a:lnTo>
                                <a:lnTo>
                                  <a:pt x="65" y="304"/>
                                </a:lnTo>
                                <a:lnTo>
                                  <a:pt x="83" y="316"/>
                                </a:lnTo>
                                <a:lnTo>
                                  <a:pt x="103" y="326"/>
                                </a:lnTo>
                                <a:lnTo>
                                  <a:pt x="123" y="333"/>
                                </a:lnTo>
                                <a:lnTo>
                                  <a:pt x="145" y="338"/>
                                </a:lnTo>
                                <a:lnTo>
                                  <a:pt x="168" y="339"/>
                                </a:lnTo>
                                <a:lnTo>
                                  <a:pt x="192" y="338"/>
                                </a:lnTo>
                                <a:lnTo>
                                  <a:pt x="214" y="333"/>
                                </a:lnTo>
                                <a:lnTo>
                                  <a:pt x="235" y="326"/>
                                </a:lnTo>
                                <a:lnTo>
                                  <a:pt x="255" y="317"/>
                                </a:lnTo>
                                <a:lnTo>
                                  <a:pt x="273" y="304"/>
                                </a:lnTo>
                                <a:lnTo>
                                  <a:pt x="289" y="290"/>
                                </a:lnTo>
                                <a:lnTo>
                                  <a:pt x="303" y="274"/>
                                </a:lnTo>
                                <a:lnTo>
                                  <a:pt x="316" y="256"/>
                                </a:lnTo>
                                <a:lnTo>
                                  <a:pt x="326" y="237"/>
                                </a:lnTo>
                                <a:lnTo>
                                  <a:pt x="333" y="216"/>
                                </a:lnTo>
                                <a:lnTo>
                                  <a:pt x="338" y="194"/>
                                </a:lnTo>
                                <a:lnTo>
                                  <a:pt x="339" y="171"/>
                                </a:lnTo>
                                <a:lnTo>
                                  <a:pt x="339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3"/>
                        <wps:cNvSpPr>
                          <a:spLocks/>
                        </wps:cNvSpPr>
                        <wps:spPr bwMode="auto">
                          <a:xfrm>
                            <a:off x="6026" y="-1005"/>
                            <a:ext cx="255" cy="254"/>
                          </a:xfrm>
                          <a:custGeom>
                            <a:avLst/>
                            <a:gdLst>
                              <a:gd name="T0" fmla="*/ 254 w 255"/>
                              <a:gd name="T1" fmla="*/ 43 h 254"/>
                              <a:gd name="T2" fmla="*/ 237 w 255"/>
                              <a:gd name="T3" fmla="*/ 28 h 254"/>
                              <a:gd name="T4" fmla="*/ 218 w 255"/>
                              <a:gd name="T5" fmla="*/ 16 h 254"/>
                              <a:gd name="T6" fmla="*/ 197 w 255"/>
                              <a:gd name="T7" fmla="*/ 8 h 254"/>
                              <a:gd name="T8" fmla="*/ 176 w 255"/>
                              <a:gd name="T9" fmla="*/ 2 h 254"/>
                              <a:gd name="T10" fmla="*/ 155 w 255"/>
                              <a:gd name="T11" fmla="*/ 0 h 254"/>
                              <a:gd name="T12" fmla="*/ 133 w 255"/>
                              <a:gd name="T13" fmla="*/ 0 h 254"/>
                              <a:gd name="T14" fmla="*/ 112 w 255"/>
                              <a:gd name="T15" fmla="*/ 4 h 254"/>
                              <a:gd name="T16" fmla="*/ 91 w 255"/>
                              <a:gd name="T17" fmla="*/ 11 h 254"/>
                              <a:gd name="T18" fmla="*/ 71 w 255"/>
                              <a:gd name="T19" fmla="*/ 21 h 254"/>
                              <a:gd name="T20" fmla="*/ 53 w 255"/>
                              <a:gd name="T21" fmla="*/ 34 h 254"/>
                              <a:gd name="T22" fmla="*/ 36 w 255"/>
                              <a:gd name="T23" fmla="*/ 53 h 254"/>
                              <a:gd name="T24" fmla="*/ 22 w 255"/>
                              <a:gd name="T25" fmla="*/ 73 h 254"/>
                              <a:gd name="T26" fmla="*/ 12 w 255"/>
                              <a:gd name="T27" fmla="*/ 93 h 254"/>
                              <a:gd name="T28" fmla="*/ 4 w 255"/>
                              <a:gd name="T29" fmla="*/ 115 h 254"/>
                              <a:gd name="T30" fmla="*/ 0 w 255"/>
                              <a:gd name="T31" fmla="*/ 136 h 254"/>
                              <a:gd name="T32" fmla="*/ 0 w 255"/>
                              <a:gd name="T33" fmla="*/ 157 h 254"/>
                              <a:gd name="T34" fmla="*/ 2 w 255"/>
                              <a:gd name="T35" fmla="*/ 178 h 254"/>
                              <a:gd name="T36" fmla="*/ 7 w 255"/>
                              <a:gd name="T37" fmla="*/ 199 h 254"/>
                              <a:gd name="T38" fmla="*/ 15 w 255"/>
                              <a:gd name="T39" fmla="*/ 218 h 254"/>
                              <a:gd name="T40" fmla="*/ 26 w 255"/>
                              <a:gd name="T41" fmla="*/ 236 h 254"/>
                              <a:gd name="T42" fmla="*/ 40 w 255"/>
                              <a:gd name="T43" fmla="*/ 253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54" y="43"/>
                                </a:moveTo>
                                <a:lnTo>
                                  <a:pt x="237" y="28"/>
                                </a:lnTo>
                                <a:lnTo>
                                  <a:pt x="218" y="16"/>
                                </a:lnTo>
                                <a:lnTo>
                                  <a:pt x="197" y="8"/>
                                </a:lnTo>
                                <a:lnTo>
                                  <a:pt x="176" y="2"/>
                                </a:lnTo>
                                <a:lnTo>
                                  <a:pt x="155" y="0"/>
                                </a:lnTo>
                                <a:lnTo>
                                  <a:pt x="133" y="0"/>
                                </a:lnTo>
                                <a:lnTo>
                                  <a:pt x="112" y="4"/>
                                </a:lnTo>
                                <a:lnTo>
                                  <a:pt x="91" y="11"/>
                                </a:lnTo>
                                <a:lnTo>
                                  <a:pt x="71" y="21"/>
                                </a:lnTo>
                                <a:lnTo>
                                  <a:pt x="53" y="34"/>
                                </a:lnTo>
                                <a:lnTo>
                                  <a:pt x="36" y="53"/>
                                </a:lnTo>
                                <a:lnTo>
                                  <a:pt x="22" y="73"/>
                                </a:lnTo>
                                <a:lnTo>
                                  <a:pt x="12" y="93"/>
                                </a:lnTo>
                                <a:lnTo>
                                  <a:pt x="4" y="115"/>
                                </a:lnTo>
                                <a:lnTo>
                                  <a:pt x="0" y="136"/>
                                </a:lnTo>
                                <a:lnTo>
                                  <a:pt x="0" y="157"/>
                                </a:lnTo>
                                <a:lnTo>
                                  <a:pt x="2" y="178"/>
                                </a:lnTo>
                                <a:lnTo>
                                  <a:pt x="7" y="199"/>
                                </a:lnTo>
                                <a:lnTo>
                                  <a:pt x="15" y="218"/>
                                </a:lnTo>
                                <a:lnTo>
                                  <a:pt x="26" y="236"/>
                                </a:lnTo>
                                <a:lnTo>
                                  <a:pt x="40" y="253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4"/>
                        <wps:cNvSpPr>
                          <a:spLocks/>
                        </wps:cNvSpPr>
                        <wps:spPr bwMode="auto">
                          <a:xfrm>
                            <a:off x="6068" y="-959"/>
                            <a:ext cx="255" cy="254"/>
                          </a:xfrm>
                          <a:custGeom>
                            <a:avLst/>
                            <a:gdLst>
                              <a:gd name="T0" fmla="*/ 0 w 255"/>
                              <a:gd name="T1" fmla="*/ 209 h 254"/>
                              <a:gd name="T2" fmla="*/ 17 w 255"/>
                              <a:gd name="T3" fmla="*/ 224 h 254"/>
                              <a:gd name="T4" fmla="*/ 36 w 255"/>
                              <a:gd name="T5" fmla="*/ 236 h 254"/>
                              <a:gd name="T6" fmla="*/ 56 w 255"/>
                              <a:gd name="T7" fmla="*/ 245 h 254"/>
                              <a:gd name="T8" fmla="*/ 77 w 255"/>
                              <a:gd name="T9" fmla="*/ 251 h 254"/>
                              <a:gd name="T10" fmla="*/ 99 w 255"/>
                              <a:gd name="T11" fmla="*/ 253 h 254"/>
                              <a:gd name="T12" fmla="*/ 121 w 255"/>
                              <a:gd name="T13" fmla="*/ 253 h 254"/>
                              <a:gd name="T14" fmla="*/ 142 w 255"/>
                              <a:gd name="T15" fmla="*/ 249 h 254"/>
                              <a:gd name="T16" fmla="*/ 163 w 255"/>
                              <a:gd name="T17" fmla="*/ 242 h 254"/>
                              <a:gd name="T18" fmla="*/ 183 w 255"/>
                              <a:gd name="T19" fmla="*/ 232 h 254"/>
                              <a:gd name="T20" fmla="*/ 201 w 255"/>
                              <a:gd name="T21" fmla="*/ 219 h 254"/>
                              <a:gd name="T22" fmla="*/ 218 w 255"/>
                              <a:gd name="T23" fmla="*/ 200 h 254"/>
                              <a:gd name="T24" fmla="*/ 232 w 255"/>
                              <a:gd name="T25" fmla="*/ 180 h 254"/>
                              <a:gd name="T26" fmla="*/ 242 w 255"/>
                              <a:gd name="T27" fmla="*/ 159 h 254"/>
                              <a:gd name="T28" fmla="*/ 249 w 255"/>
                              <a:gd name="T29" fmla="*/ 138 h 254"/>
                              <a:gd name="T30" fmla="*/ 253 w 255"/>
                              <a:gd name="T31" fmla="*/ 117 h 254"/>
                              <a:gd name="T32" fmla="*/ 254 w 255"/>
                              <a:gd name="T33" fmla="*/ 95 h 254"/>
                              <a:gd name="T34" fmla="*/ 252 w 255"/>
                              <a:gd name="T35" fmla="*/ 74 h 254"/>
                              <a:gd name="T36" fmla="*/ 247 w 255"/>
                              <a:gd name="T37" fmla="*/ 54 h 254"/>
                              <a:gd name="T38" fmla="*/ 239 w 255"/>
                              <a:gd name="T39" fmla="*/ 35 h 254"/>
                              <a:gd name="T40" fmla="*/ 228 w 255"/>
                              <a:gd name="T41" fmla="*/ 16 h 254"/>
                              <a:gd name="T42" fmla="*/ 214 w 255"/>
                              <a:gd name="T4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0" y="209"/>
                                </a:moveTo>
                                <a:lnTo>
                                  <a:pt x="17" y="224"/>
                                </a:lnTo>
                                <a:lnTo>
                                  <a:pt x="36" y="236"/>
                                </a:lnTo>
                                <a:lnTo>
                                  <a:pt x="56" y="245"/>
                                </a:lnTo>
                                <a:lnTo>
                                  <a:pt x="77" y="251"/>
                                </a:lnTo>
                                <a:lnTo>
                                  <a:pt x="99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42" y="249"/>
                                </a:lnTo>
                                <a:lnTo>
                                  <a:pt x="163" y="242"/>
                                </a:lnTo>
                                <a:lnTo>
                                  <a:pt x="183" y="232"/>
                                </a:lnTo>
                                <a:lnTo>
                                  <a:pt x="201" y="219"/>
                                </a:lnTo>
                                <a:lnTo>
                                  <a:pt x="218" y="200"/>
                                </a:lnTo>
                                <a:lnTo>
                                  <a:pt x="232" y="180"/>
                                </a:lnTo>
                                <a:lnTo>
                                  <a:pt x="242" y="159"/>
                                </a:lnTo>
                                <a:lnTo>
                                  <a:pt x="249" y="138"/>
                                </a:lnTo>
                                <a:lnTo>
                                  <a:pt x="253" y="117"/>
                                </a:lnTo>
                                <a:lnTo>
                                  <a:pt x="254" y="95"/>
                                </a:lnTo>
                                <a:lnTo>
                                  <a:pt x="252" y="74"/>
                                </a:lnTo>
                                <a:lnTo>
                                  <a:pt x="247" y="54"/>
                                </a:lnTo>
                                <a:lnTo>
                                  <a:pt x="239" y="35"/>
                                </a:lnTo>
                                <a:lnTo>
                                  <a:pt x="228" y="16"/>
                                </a:ln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60FDB" id="Group 31" o:spid="_x0000_s1026" style="position:absolute;margin-left:299.7pt;margin-top:-51.75pt;width:18pt;height:18pt;z-index:-251655168;mso-position-horizontal-relative:page" coordorigin="5994,-103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" o:allowincell="f">
                <v:shape id="Freeform 32" o:spid="_x0000_s1027" style="position:absolute;left:6004;top:-102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" path="m339,169r-1,-23l333,124r-7,-21l316,84,304,66,290,49,274,35,256,23,236,13,215,6,193,1,170,,147,1,125,6r-21,7l84,23,66,35,50,49,35,65,23,83,13,103,6,124,1,146,,169r1,23l6,214r7,21l23,255r12,18l49,289r16,15l83,316r20,10l123,333r22,5l168,339r24,-1l214,333r21,-7l255,317r18,-13l289,290r14,-16l316,256r10,-19l333,216r5,-22l339,171r,-2xe" filled="f" strokeweight="1pt">
                  <v:path arrowok="t" o:connecttype="custom" o:connectlocs="339,169;338,146;333,124;326,103;316,84;304,66;290,49;274,35;256,23;236,13;215,6;193,1;170,0;147,1;125,6;104,13;84,23;66,35;50,49;35,65;23,83;13,103;6,124;1,146;0,169;1,192;6,214;13,235;23,255;35,273;49,289;65,304;83,316;103,326;123,333;145,338;168,339;192,338;214,333;235,326;255,317;273,304;289,290;303,274;316,256;326,237;333,216;338,194;339,171;339,169" o:connectangles="0,0,0,0,0,0,0,0,0,0,0,0,0,0,0,0,0,0,0,0,0,0,0,0,0,0,0,0,0,0,0,0,0,0,0,0,0,0,0,0,0,0,0,0,0,0,0,0,0,0"/>
                </v:shape>
                <v:shape id="Freeform 33" o:spid="_x0000_s1028" style="position:absolute;left:6026;top:-1005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" path="m254,43l237,28,218,16,197,8,176,2,155,,133,,112,4,91,11,71,21,53,34,36,53,22,73,12,93,4,115,,136r,21l2,178r5,21l15,218r11,18l40,253e" filled="f" strokecolor="#7f7f7f" strokeweight=".35275mm">
                  <v:path arrowok="t" o:connecttype="custom" o:connectlocs="254,43;237,28;218,16;197,8;176,2;155,0;133,0;112,4;91,11;71,21;53,34;36,53;22,73;12,93;4,115;0,136;0,157;2,178;7,199;15,218;26,236;40,253" o:connectangles="0,0,0,0,0,0,0,0,0,0,0,0,0,0,0,0,0,0,0,0,0,0"/>
                </v:shape>
                <v:shape id="Freeform 34" o:spid="_x0000_s1029" style="position:absolute;left:6068;top:-959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" path="m,209r17,15l36,236r20,9l77,251r22,2l121,253r21,-4l163,242r20,-10l201,219r17,-19l232,180r10,-21l249,138r4,-21l254,95,252,74,247,54,239,35,228,16,214,e" filled="f" strokecolor="#bfbfbf" strokeweight=".35275mm">
                  <v:path arrowok="t" o:connecttype="custom" o:connectlocs="0,209;17,224;36,236;56,245;77,251;99,253;121,253;142,249;163,242;183,232;201,219;218,200;232,180;242,159;249,138;253,117;254,95;252,74;247,54;239,35;228,16;214,0" o:connectangles="0,0,0,0,0,0,0,0,0,0,0,0,0,0,0,0,0,0,0,0,0,0"/>
                </v:shape>
                <w10:wrap anchorx="page"/>
              </v:group>
            </w:pict>
          </mc:Fallback>
        </mc:AlternateContent>
      </w:r>
      <w:r w:rsidR="00BA12E1" w:rsidRPr="00596D2D">
        <w:rPr>
          <w:spacing w:val="-1"/>
        </w:rPr>
        <w:t>I</w:t>
      </w:r>
      <w:r w:rsidR="00596D2D">
        <w:rPr>
          <w:spacing w:val="-1"/>
        </w:rPr>
        <w:t>nformation Requirements</w:t>
      </w:r>
    </w:p>
    <w:p w14:paraId="1F6D929B" w14:textId="77777777" w:rsidR="00BA12E1" w:rsidRPr="00CB348D" w:rsidRDefault="00BA12E1">
      <w:pPr>
        <w:pStyle w:val="BodyText"/>
        <w:kinsoku w:val="0"/>
        <w:overflowPunct w:val="0"/>
        <w:spacing w:before="1"/>
        <w:ind w:left="0" w:firstLine="0"/>
        <w:rPr>
          <w:b/>
          <w:bCs/>
          <w:sz w:val="21"/>
          <w:szCs w:val="21"/>
        </w:rPr>
      </w:pPr>
    </w:p>
    <w:p w14:paraId="499DF90F" w14:textId="77777777" w:rsidR="00BA12E1" w:rsidRPr="00CB348D" w:rsidRDefault="00BA12E1">
      <w:pPr>
        <w:pStyle w:val="BodyText"/>
        <w:kinsoku w:val="0"/>
        <w:overflowPunct w:val="0"/>
        <w:spacing w:before="0" w:line="276" w:lineRule="auto"/>
        <w:ind w:left="213" w:right="230" w:firstLine="0"/>
        <w:rPr>
          <w:spacing w:val="-1"/>
        </w:rPr>
      </w:pPr>
      <w:r w:rsidRPr="00CB348D">
        <w:rPr>
          <w:spacing w:val="1"/>
        </w:rPr>
        <w:t>To</w:t>
      </w:r>
      <w:r w:rsidRPr="00CB348D">
        <w:rPr>
          <w:spacing w:val="-1"/>
        </w:rPr>
        <w:t xml:space="preserve"> enable </w:t>
      </w:r>
      <w:r w:rsidRPr="00CB348D">
        <w:t>a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detailed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response,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we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need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you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to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provide</w:t>
      </w:r>
      <w:r w:rsidRPr="00CB348D">
        <w:rPr>
          <w:spacing w:val="1"/>
        </w:rPr>
        <w:t xml:space="preserve"> </w:t>
      </w:r>
      <w:r w:rsidRPr="00CB348D">
        <w:t>as</w:t>
      </w:r>
      <w:r w:rsidRPr="00CB348D">
        <w:rPr>
          <w:spacing w:val="-3"/>
        </w:rPr>
        <w:t xml:space="preserve"> </w:t>
      </w:r>
      <w:r w:rsidRPr="00CB348D">
        <w:rPr>
          <w:spacing w:val="-1"/>
        </w:rPr>
        <w:t>much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detailed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 xml:space="preserve">information </w:t>
      </w:r>
      <w:r w:rsidRPr="00CB348D">
        <w:t xml:space="preserve">as </w:t>
      </w:r>
      <w:r w:rsidRPr="00CB348D">
        <w:rPr>
          <w:spacing w:val="-1"/>
        </w:rPr>
        <w:t>you</w:t>
      </w:r>
      <w:r w:rsidRPr="00CB348D">
        <w:rPr>
          <w:spacing w:val="41"/>
        </w:rPr>
        <w:t xml:space="preserve"> </w:t>
      </w:r>
      <w:r w:rsidRPr="00CB348D">
        <w:t>can.</w:t>
      </w:r>
      <w:r w:rsidRPr="00CB348D">
        <w:rPr>
          <w:spacing w:val="-2"/>
        </w:rPr>
        <w:t xml:space="preserve"> </w:t>
      </w:r>
      <w:r w:rsidRPr="00CB348D">
        <w:t>The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advice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we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can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give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is</w:t>
      </w:r>
      <w:r w:rsidRPr="00CB348D">
        <w:t xml:space="preserve"> </w:t>
      </w:r>
      <w:r w:rsidRPr="00CB348D">
        <w:rPr>
          <w:spacing w:val="-1"/>
        </w:rPr>
        <w:t>directly</w:t>
      </w:r>
      <w:r w:rsidRPr="00CB348D">
        <w:rPr>
          <w:spacing w:val="-2"/>
        </w:rPr>
        <w:t xml:space="preserve"> </w:t>
      </w:r>
      <w:r w:rsidRPr="00CB348D">
        <w:t>affected</w:t>
      </w:r>
      <w:r w:rsidRPr="00CB348D">
        <w:rPr>
          <w:spacing w:val="1"/>
        </w:rPr>
        <w:t xml:space="preserve"> </w:t>
      </w:r>
      <w:r w:rsidRPr="00CB348D">
        <w:t>by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the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quality</w:t>
      </w:r>
      <w:r w:rsidRPr="00CB348D">
        <w:rPr>
          <w:spacing w:val="-2"/>
        </w:rPr>
        <w:t xml:space="preserve"> </w:t>
      </w:r>
      <w:r w:rsidRPr="00CB348D">
        <w:t xml:space="preserve">of </w:t>
      </w:r>
      <w:r w:rsidRPr="00CB348D">
        <w:rPr>
          <w:spacing w:val="-1"/>
        </w:rPr>
        <w:t>information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we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received from</w:t>
      </w:r>
      <w:r w:rsidRPr="00CB348D">
        <w:rPr>
          <w:spacing w:val="49"/>
        </w:rPr>
        <w:t xml:space="preserve"> </w:t>
      </w:r>
      <w:r w:rsidRPr="00CB348D">
        <w:rPr>
          <w:spacing w:val="-1"/>
        </w:rPr>
        <w:t>you.</w:t>
      </w:r>
      <w:r w:rsidRPr="00CB348D">
        <w:t xml:space="preserve"> </w:t>
      </w:r>
      <w:r w:rsidRPr="00CB348D">
        <w:rPr>
          <w:spacing w:val="2"/>
        </w:rPr>
        <w:t xml:space="preserve"> </w:t>
      </w:r>
      <w:r w:rsidRPr="00CB348D">
        <w:rPr>
          <w:spacing w:val="-1"/>
        </w:rPr>
        <w:t>So, in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addition</w:t>
      </w:r>
      <w:r w:rsidRPr="00CB348D">
        <w:rPr>
          <w:spacing w:val="1"/>
        </w:rPr>
        <w:t xml:space="preserve"> </w:t>
      </w:r>
      <w:r w:rsidRPr="00CB348D">
        <w:t>to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completing this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form</w:t>
      </w:r>
      <w:r w:rsidRPr="00CB348D">
        <w:rPr>
          <w:spacing w:val="2"/>
        </w:rPr>
        <w:t xml:space="preserve"> </w:t>
      </w:r>
      <w:r w:rsidRPr="00CB348D">
        <w:rPr>
          <w:spacing w:val="-2"/>
        </w:rPr>
        <w:t>in</w:t>
      </w:r>
      <w:r w:rsidRPr="00CB348D">
        <w:rPr>
          <w:spacing w:val="-1"/>
        </w:rPr>
        <w:t xml:space="preserve"> full,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 xml:space="preserve">the following information </w:t>
      </w:r>
      <w:r w:rsidRPr="00CB348D">
        <w:t>must</w:t>
      </w:r>
      <w:r w:rsidRPr="00CB348D">
        <w:rPr>
          <w:spacing w:val="-1"/>
        </w:rPr>
        <w:t xml:space="preserve"> also </w:t>
      </w:r>
      <w:r w:rsidRPr="00CB348D">
        <w:t>be</w:t>
      </w:r>
      <w:r w:rsidRPr="00CB348D">
        <w:rPr>
          <w:spacing w:val="73"/>
        </w:rPr>
        <w:t xml:space="preserve"> </w:t>
      </w:r>
      <w:r w:rsidRPr="00CB348D">
        <w:rPr>
          <w:spacing w:val="-1"/>
        </w:rPr>
        <w:t xml:space="preserve">submitted </w:t>
      </w:r>
      <w:r w:rsidRPr="00CB348D">
        <w:rPr>
          <w:spacing w:val="-2"/>
        </w:rPr>
        <w:t>with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your</w:t>
      </w:r>
      <w:r w:rsidRPr="00CB348D">
        <w:t xml:space="preserve"> </w:t>
      </w:r>
      <w:r w:rsidRPr="00CB348D">
        <w:rPr>
          <w:spacing w:val="-1"/>
        </w:rPr>
        <w:t>Pre-Application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Request</w:t>
      </w:r>
      <w:r w:rsidR="00947D8E" w:rsidRPr="00CB348D">
        <w:rPr>
          <w:spacing w:val="-1"/>
        </w:rPr>
        <w:t xml:space="preserve"> as a minimum</w:t>
      </w:r>
      <w:r w:rsidRPr="00CB348D">
        <w:rPr>
          <w:spacing w:val="-1"/>
        </w:rPr>
        <w:t>.</w:t>
      </w:r>
    </w:p>
    <w:p w14:paraId="4C68897E" w14:textId="77777777" w:rsidR="00BA12E1" w:rsidRPr="00CB348D" w:rsidRDefault="00BA12E1">
      <w:pPr>
        <w:pStyle w:val="BodyText"/>
        <w:kinsoku w:val="0"/>
        <w:overflowPunct w:val="0"/>
        <w:spacing w:before="5"/>
        <w:ind w:left="0" w:firstLine="0"/>
        <w:rPr>
          <w:sz w:val="27"/>
          <w:szCs w:val="27"/>
        </w:rPr>
      </w:pPr>
    </w:p>
    <w:p w14:paraId="616F86D4" w14:textId="77777777" w:rsidR="00BA12E1" w:rsidRPr="00CB348D" w:rsidRDefault="00BA12E1">
      <w:pPr>
        <w:pStyle w:val="Heading1"/>
        <w:numPr>
          <w:ilvl w:val="0"/>
          <w:numId w:val="1"/>
        </w:numPr>
        <w:tabs>
          <w:tab w:val="left" w:pos="934"/>
        </w:tabs>
        <w:kinsoku w:val="0"/>
        <w:overflowPunct w:val="0"/>
        <w:spacing w:before="0"/>
        <w:rPr>
          <w:b w:val="0"/>
          <w:bCs w:val="0"/>
        </w:rPr>
      </w:pPr>
      <w:r w:rsidRPr="00CB348D">
        <w:rPr>
          <w:spacing w:val="-1"/>
        </w:rPr>
        <w:t>Site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Location</w:t>
      </w:r>
      <w:r w:rsidRPr="00CB348D">
        <w:t xml:space="preserve"> </w:t>
      </w:r>
      <w:r w:rsidRPr="00CB348D">
        <w:rPr>
          <w:spacing w:val="-1"/>
        </w:rPr>
        <w:t>Plan</w:t>
      </w:r>
      <w:r w:rsidRPr="00CB348D">
        <w:t xml:space="preserve"> at</w:t>
      </w:r>
      <w:r w:rsidRPr="00CB348D">
        <w:rPr>
          <w:spacing w:val="-3"/>
        </w:rPr>
        <w:t xml:space="preserve"> </w:t>
      </w:r>
      <w:r w:rsidRPr="00CB348D">
        <w:rPr>
          <w:spacing w:val="-1"/>
        </w:rPr>
        <w:t>1:1250/1:2500</w:t>
      </w:r>
      <w:r w:rsidRPr="00CB348D">
        <w:rPr>
          <w:spacing w:val="-4"/>
        </w:rPr>
        <w:t xml:space="preserve"> </w:t>
      </w:r>
      <w:r w:rsidRPr="00CB348D">
        <w:t>with</w:t>
      </w:r>
      <w:r w:rsidRPr="00CB348D">
        <w:rPr>
          <w:spacing w:val="-1"/>
        </w:rPr>
        <w:t xml:space="preserve"> the</w:t>
      </w:r>
      <w:r w:rsidRPr="00CB348D">
        <w:t xml:space="preserve"> site</w:t>
      </w:r>
      <w:r w:rsidRPr="00CB348D">
        <w:rPr>
          <w:spacing w:val="-1"/>
        </w:rPr>
        <w:t xml:space="preserve"> edged </w:t>
      </w:r>
      <w:r w:rsidRPr="00CB348D">
        <w:t>in</w:t>
      </w:r>
      <w:r w:rsidRPr="00CB348D">
        <w:rPr>
          <w:spacing w:val="-3"/>
        </w:rPr>
        <w:t xml:space="preserve"> </w:t>
      </w:r>
      <w:r w:rsidRPr="00CB348D">
        <w:rPr>
          <w:spacing w:val="-1"/>
        </w:rPr>
        <w:t>red.</w:t>
      </w:r>
    </w:p>
    <w:p w14:paraId="0E946DFA" w14:textId="77777777" w:rsidR="00BA12E1" w:rsidRPr="00CB348D" w:rsidRDefault="00BA12E1">
      <w:pPr>
        <w:pStyle w:val="BodyText"/>
        <w:numPr>
          <w:ilvl w:val="0"/>
          <w:numId w:val="1"/>
        </w:numPr>
        <w:tabs>
          <w:tab w:val="left" w:pos="934"/>
        </w:tabs>
        <w:kinsoku w:val="0"/>
        <w:overflowPunct w:val="0"/>
        <w:spacing w:before="39"/>
      </w:pPr>
      <w:r w:rsidRPr="00CB348D">
        <w:rPr>
          <w:b/>
          <w:bCs/>
          <w:spacing w:val="-1"/>
        </w:rPr>
        <w:t>Householder</w:t>
      </w:r>
      <w:r w:rsidRPr="00CB348D">
        <w:rPr>
          <w:b/>
          <w:bCs/>
        </w:rPr>
        <w:t xml:space="preserve"> –</w:t>
      </w:r>
    </w:p>
    <w:p w14:paraId="6F4BC611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line="255" w:lineRule="auto"/>
        <w:ind w:right="202"/>
        <w:rPr>
          <w:spacing w:val="-1"/>
        </w:rPr>
      </w:pPr>
      <w:r w:rsidRPr="00CB348D">
        <w:t>Sketch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plans,</w:t>
      </w:r>
      <w:r w:rsidRPr="00CB348D">
        <w:t xml:space="preserve"> </w:t>
      </w:r>
      <w:r w:rsidRPr="00CB348D">
        <w:rPr>
          <w:spacing w:val="-1"/>
        </w:rPr>
        <w:t>drawn</w:t>
      </w:r>
      <w:r w:rsidRPr="00CB348D">
        <w:rPr>
          <w:spacing w:val="1"/>
        </w:rPr>
        <w:t xml:space="preserve"> </w:t>
      </w:r>
      <w:r w:rsidRPr="00CB348D">
        <w:t>to</w:t>
      </w:r>
      <w:r w:rsidRPr="00CB348D">
        <w:rPr>
          <w:spacing w:val="-1"/>
        </w:rPr>
        <w:t xml:space="preserve"> scale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if</w:t>
      </w:r>
      <w:r w:rsidRPr="00CB348D">
        <w:t xml:space="preserve"> </w:t>
      </w:r>
      <w:r w:rsidRPr="00CB348D">
        <w:rPr>
          <w:spacing w:val="-1"/>
        </w:rPr>
        <w:t>possible, but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as</w:t>
      </w:r>
      <w:r w:rsidRPr="00CB348D">
        <w:t xml:space="preserve"> a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minimum dimensions</w:t>
      </w:r>
      <w:r w:rsidRPr="00CB348D">
        <w:t xml:space="preserve"> </w:t>
      </w:r>
      <w:r w:rsidRPr="00CB348D">
        <w:rPr>
          <w:spacing w:val="-1"/>
        </w:rPr>
        <w:t>should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be</w:t>
      </w:r>
      <w:r w:rsidRPr="00CB348D">
        <w:rPr>
          <w:spacing w:val="53"/>
        </w:rPr>
        <w:t xml:space="preserve"> </w:t>
      </w:r>
      <w:r w:rsidRPr="00CB348D">
        <w:rPr>
          <w:spacing w:val="-1"/>
        </w:rPr>
        <w:t>indicated.</w:t>
      </w:r>
    </w:p>
    <w:p w14:paraId="48FA677F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25"/>
        <w:rPr>
          <w:spacing w:val="-1"/>
        </w:rPr>
      </w:pPr>
      <w:r w:rsidRPr="00CB348D">
        <w:rPr>
          <w:spacing w:val="-1"/>
        </w:rPr>
        <w:t>Photographs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property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if</w:t>
      </w:r>
      <w:r w:rsidRPr="00CB348D">
        <w:rPr>
          <w:spacing w:val="3"/>
        </w:rPr>
        <w:t xml:space="preserve"> </w:t>
      </w:r>
      <w:r w:rsidRPr="00CB348D">
        <w:rPr>
          <w:spacing w:val="-1"/>
        </w:rPr>
        <w:t>available.</w:t>
      </w:r>
    </w:p>
    <w:p w14:paraId="49614D93" w14:textId="77777777" w:rsidR="00BA12E1" w:rsidRPr="00CB348D" w:rsidRDefault="00BA12E1">
      <w:pPr>
        <w:pStyle w:val="Heading1"/>
        <w:numPr>
          <w:ilvl w:val="0"/>
          <w:numId w:val="1"/>
        </w:numPr>
        <w:tabs>
          <w:tab w:val="left" w:pos="934"/>
        </w:tabs>
        <w:kinsoku w:val="0"/>
        <w:overflowPunct w:val="0"/>
        <w:rPr>
          <w:b w:val="0"/>
          <w:bCs w:val="0"/>
        </w:rPr>
      </w:pPr>
      <w:r w:rsidRPr="00CB348D">
        <w:rPr>
          <w:spacing w:val="-1"/>
        </w:rPr>
        <w:t>Minor</w:t>
      </w:r>
      <w:r w:rsidRPr="00CB348D">
        <w:t xml:space="preserve"> –</w:t>
      </w:r>
    </w:p>
    <w:p w14:paraId="34E9E375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line="255" w:lineRule="auto"/>
        <w:ind w:right="203"/>
        <w:rPr>
          <w:spacing w:val="-1"/>
        </w:rPr>
      </w:pPr>
      <w:r w:rsidRPr="00CB348D">
        <w:rPr>
          <w:spacing w:val="-1"/>
        </w:rPr>
        <w:t>Existing site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plan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showing details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existing buildings,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access,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parking,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trees</w:t>
      </w:r>
      <w:r w:rsidRPr="00CB348D">
        <w:t xml:space="preserve"> </w:t>
      </w:r>
      <w:r w:rsidRPr="00CB348D">
        <w:rPr>
          <w:spacing w:val="-1"/>
        </w:rPr>
        <w:t>and</w:t>
      </w:r>
      <w:r w:rsidRPr="00CB348D">
        <w:rPr>
          <w:spacing w:val="73"/>
        </w:rPr>
        <w:t xml:space="preserve"> </w:t>
      </w:r>
      <w:r w:rsidRPr="00CB348D">
        <w:rPr>
          <w:spacing w:val="-1"/>
        </w:rPr>
        <w:t>hedgerows.</w:t>
      </w:r>
    </w:p>
    <w:p w14:paraId="0BC7DE4B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23" w:line="266" w:lineRule="auto"/>
        <w:ind w:right="113"/>
        <w:rPr>
          <w:spacing w:val="-1"/>
        </w:rPr>
      </w:pPr>
      <w:r w:rsidRPr="00CB348D">
        <w:rPr>
          <w:spacing w:val="-1"/>
        </w:rPr>
        <w:t>Indicative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plans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the proposed development,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showing access,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layout,</w:t>
      </w:r>
      <w:r w:rsidRPr="00CB348D">
        <w:t xml:space="preserve"> </w:t>
      </w:r>
      <w:r w:rsidRPr="00CB348D">
        <w:rPr>
          <w:spacing w:val="-1"/>
        </w:rPr>
        <w:t>and</w:t>
      </w:r>
      <w:r w:rsidRPr="00CB348D">
        <w:rPr>
          <w:spacing w:val="55"/>
        </w:rPr>
        <w:t xml:space="preserve"> </w:t>
      </w:r>
      <w:r w:rsidRPr="00CB348D">
        <w:rPr>
          <w:spacing w:val="-1"/>
        </w:rPr>
        <w:t xml:space="preserve">parking </w:t>
      </w:r>
      <w:r w:rsidRPr="00CB348D">
        <w:t>and</w:t>
      </w:r>
      <w:r w:rsidRPr="00CB348D">
        <w:rPr>
          <w:spacing w:val="-1"/>
        </w:rPr>
        <w:t xml:space="preserve"> where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appropriate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indicative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elevations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drawings.</w:t>
      </w:r>
      <w:r w:rsidRPr="00CB348D">
        <w:t xml:space="preserve"> </w:t>
      </w:r>
      <w:r w:rsidRPr="00CB348D">
        <w:rPr>
          <w:spacing w:val="-1"/>
        </w:rPr>
        <w:t>All drawn</w:t>
      </w:r>
      <w:r w:rsidRPr="00CB348D">
        <w:rPr>
          <w:spacing w:val="1"/>
        </w:rPr>
        <w:t xml:space="preserve"> </w:t>
      </w:r>
      <w:r w:rsidRPr="00CB348D">
        <w:t>to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scale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if</w:t>
      </w:r>
      <w:r w:rsidRPr="00CB348D">
        <w:rPr>
          <w:spacing w:val="51"/>
        </w:rPr>
        <w:t xml:space="preserve"> </w:t>
      </w:r>
      <w:r w:rsidRPr="00CB348D">
        <w:rPr>
          <w:spacing w:val="-1"/>
        </w:rPr>
        <w:t xml:space="preserve">possible, </w:t>
      </w:r>
      <w:r w:rsidRPr="00CB348D">
        <w:t>but</w:t>
      </w:r>
      <w:r w:rsidRPr="00CB348D">
        <w:rPr>
          <w:spacing w:val="-2"/>
        </w:rPr>
        <w:t xml:space="preserve"> </w:t>
      </w:r>
      <w:r w:rsidRPr="00CB348D">
        <w:t>as</w:t>
      </w:r>
      <w:r w:rsidRPr="00CB348D">
        <w:rPr>
          <w:spacing w:val="-3"/>
        </w:rPr>
        <w:t xml:space="preserve"> </w:t>
      </w:r>
      <w:r w:rsidRPr="00CB348D">
        <w:t>a</w:t>
      </w:r>
      <w:r w:rsidRPr="00CB348D">
        <w:rPr>
          <w:spacing w:val="-1"/>
        </w:rPr>
        <w:t xml:space="preserve"> minimum</w:t>
      </w:r>
      <w:r w:rsidRPr="00CB348D">
        <w:rPr>
          <w:spacing w:val="2"/>
        </w:rPr>
        <w:t xml:space="preserve"> </w:t>
      </w:r>
      <w:r w:rsidRPr="00CB348D">
        <w:rPr>
          <w:spacing w:val="-1"/>
        </w:rPr>
        <w:t>dimensions</w:t>
      </w:r>
      <w:r w:rsidRPr="00CB348D">
        <w:t xml:space="preserve"> </w:t>
      </w:r>
      <w:r w:rsidRPr="00CB348D">
        <w:rPr>
          <w:spacing w:val="-1"/>
        </w:rPr>
        <w:t>should</w:t>
      </w:r>
      <w:r w:rsidRPr="00CB348D">
        <w:rPr>
          <w:spacing w:val="1"/>
        </w:rPr>
        <w:t xml:space="preserve"> </w:t>
      </w:r>
      <w:r w:rsidRPr="00CB348D">
        <w:t>be</w:t>
      </w:r>
      <w:r w:rsidRPr="00CB348D">
        <w:rPr>
          <w:spacing w:val="-1"/>
        </w:rPr>
        <w:t xml:space="preserve"> indicated.</w:t>
      </w:r>
    </w:p>
    <w:p w14:paraId="0DA78E1C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11"/>
        <w:rPr>
          <w:spacing w:val="-1"/>
        </w:rPr>
      </w:pPr>
      <w:r w:rsidRPr="00CB348D">
        <w:rPr>
          <w:spacing w:val="-1"/>
        </w:rPr>
        <w:t>Photographs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the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site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if</w:t>
      </w:r>
      <w:r w:rsidRPr="00CB348D">
        <w:rPr>
          <w:spacing w:val="3"/>
        </w:rPr>
        <w:t xml:space="preserve"> </w:t>
      </w:r>
      <w:r w:rsidRPr="00CB348D">
        <w:rPr>
          <w:spacing w:val="-1"/>
        </w:rPr>
        <w:t>applicable.</w:t>
      </w:r>
    </w:p>
    <w:p w14:paraId="700377C0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19"/>
        <w:rPr>
          <w:spacing w:val="-1"/>
        </w:rPr>
      </w:pPr>
      <w:r w:rsidRPr="00CB348D">
        <w:t>Any</w:t>
      </w:r>
      <w:r w:rsidRPr="00CB348D">
        <w:rPr>
          <w:spacing w:val="-2"/>
        </w:rPr>
        <w:t xml:space="preserve"> </w:t>
      </w:r>
      <w:r w:rsidRPr="00CB348D">
        <w:t xml:space="preserve">other </w:t>
      </w:r>
      <w:r w:rsidRPr="00CB348D">
        <w:rPr>
          <w:spacing w:val="-1"/>
        </w:rPr>
        <w:t>supporting information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you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may</w:t>
      </w:r>
      <w:r w:rsidRPr="00CB348D">
        <w:rPr>
          <w:spacing w:val="-2"/>
        </w:rPr>
        <w:t xml:space="preserve"> have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available.</w:t>
      </w:r>
    </w:p>
    <w:p w14:paraId="5015E7B3" w14:textId="77777777" w:rsidR="00BA12E1" w:rsidRPr="00CB348D" w:rsidRDefault="00BA12E1">
      <w:pPr>
        <w:pStyle w:val="Heading1"/>
        <w:numPr>
          <w:ilvl w:val="0"/>
          <w:numId w:val="1"/>
        </w:numPr>
        <w:tabs>
          <w:tab w:val="left" w:pos="934"/>
        </w:tabs>
        <w:kinsoku w:val="0"/>
        <w:overflowPunct w:val="0"/>
        <w:rPr>
          <w:b w:val="0"/>
          <w:bCs w:val="0"/>
        </w:rPr>
      </w:pPr>
      <w:r w:rsidRPr="00CB348D">
        <w:rPr>
          <w:spacing w:val="-1"/>
        </w:rPr>
        <w:t>Major</w:t>
      </w:r>
      <w:r w:rsidRPr="00CB348D">
        <w:t xml:space="preserve"> –</w:t>
      </w:r>
    </w:p>
    <w:p w14:paraId="7366AE0B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line="257" w:lineRule="auto"/>
        <w:ind w:right="230"/>
        <w:rPr>
          <w:spacing w:val="-1"/>
        </w:rPr>
      </w:pPr>
      <w:r w:rsidRPr="00CB348D">
        <w:rPr>
          <w:spacing w:val="-1"/>
        </w:rPr>
        <w:t>Indicative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plans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the proposed development,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showing access,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layout,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and</w:t>
      </w:r>
      <w:r w:rsidRPr="00CB348D">
        <w:rPr>
          <w:spacing w:val="55"/>
        </w:rPr>
        <w:t xml:space="preserve"> </w:t>
      </w:r>
      <w:r w:rsidRPr="00CB348D">
        <w:rPr>
          <w:spacing w:val="-1"/>
        </w:rPr>
        <w:t xml:space="preserve">parking </w:t>
      </w:r>
      <w:r w:rsidRPr="00CB348D">
        <w:t>and</w:t>
      </w:r>
      <w:r w:rsidRPr="00CB348D">
        <w:rPr>
          <w:spacing w:val="-1"/>
        </w:rPr>
        <w:t xml:space="preserve"> where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appropriate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indicative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elevations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drawings.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All</w:t>
      </w:r>
      <w:r w:rsidRPr="00CB348D">
        <w:t xml:space="preserve"> </w:t>
      </w:r>
      <w:r w:rsidRPr="00CB348D">
        <w:rPr>
          <w:spacing w:val="-1"/>
        </w:rPr>
        <w:t>drawn</w:t>
      </w:r>
      <w:r w:rsidRPr="00CB348D">
        <w:rPr>
          <w:spacing w:val="1"/>
        </w:rPr>
        <w:t xml:space="preserve"> </w:t>
      </w:r>
      <w:r w:rsidRPr="00CB348D">
        <w:t>to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scale.</w:t>
      </w:r>
    </w:p>
    <w:p w14:paraId="452FCB0A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21"/>
        <w:rPr>
          <w:spacing w:val="-1"/>
        </w:rPr>
      </w:pPr>
      <w:r w:rsidRPr="00CB348D">
        <w:rPr>
          <w:spacing w:val="-1"/>
        </w:rPr>
        <w:t>Photographs</w:t>
      </w:r>
      <w:r w:rsidRPr="00CB348D">
        <w:t xml:space="preserve"> </w:t>
      </w:r>
      <w:r w:rsidRPr="00CB348D">
        <w:rPr>
          <w:spacing w:val="-1"/>
        </w:rPr>
        <w:t>of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the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site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if</w:t>
      </w:r>
      <w:r w:rsidRPr="00CB348D">
        <w:rPr>
          <w:spacing w:val="3"/>
        </w:rPr>
        <w:t xml:space="preserve"> </w:t>
      </w:r>
      <w:r w:rsidRPr="00CB348D">
        <w:rPr>
          <w:spacing w:val="-1"/>
        </w:rPr>
        <w:t>applicable.</w:t>
      </w:r>
    </w:p>
    <w:p w14:paraId="558D1FF7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19" w:line="255" w:lineRule="auto"/>
        <w:ind w:right="471"/>
        <w:rPr>
          <w:spacing w:val="-1"/>
        </w:rPr>
      </w:pPr>
      <w:r w:rsidRPr="00CB348D">
        <w:t>Any</w:t>
      </w:r>
      <w:r w:rsidRPr="00CB348D">
        <w:rPr>
          <w:spacing w:val="-2"/>
        </w:rPr>
        <w:t xml:space="preserve"> </w:t>
      </w:r>
      <w:r w:rsidRPr="00CB348D">
        <w:t xml:space="preserve">other </w:t>
      </w:r>
      <w:r w:rsidRPr="00CB348D">
        <w:rPr>
          <w:spacing w:val="-1"/>
        </w:rPr>
        <w:t>supporting information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you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may</w:t>
      </w:r>
      <w:r w:rsidRPr="00CB348D">
        <w:rPr>
          <w:spacing w:val="-2"/>
        </w:rPr>
        <w:t xml:space="preserve"> have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available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e.g.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Draft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design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and</w:t>
      </w:r>
      <w:r w:rsidRPr="00CB348D">
        <w:rPr>
          <w:spacing w:val="49"/>
        </w:rPr>
        <w:t xml:space="preserve"> </w:t>
      </w:r>
      <w:r w:rsidRPr="00CB348D">
        <w:t xml:space="preserve">access </w:t>
      </w:r>
      <w:r w:rsidRPr="00CB348D">
        <w:rPr>
          <w:spacing w:val="-1"/>
        </w:rPr>
        <w:t>statement,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ground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investigation</w:t>
      </w:r>
      <w:r w:rsidRPr="00CB348D">
        <w:rPr>
          <w:spacing w:val="1"/>
        </w:rPr>
        <w:t xml:space="preserve"> </w:t>
      </w:r>
      <w:r w:rsidRPr="00CB348D">
        <w:t>or</w:t>
      </w:r>
      <w:r w:rsidRPr="00CB348D">
        <w:rPr>
          <w:spacing w:val="-1"/>
        </w:rPr>
        <w:t xml:space="preserve"> ecological</w:t>
      </w:r>
      <w:r w:rsidRPr="00CB348D">
        <w:t xml:space="preserve"> </w:t>
      </w:r>
      <w:r w:rsidRPr="00CB348D">
        <w:rPr>
          <w:spacing w:val="-1"/>
        </w:rPr>
        <w:t>assessment.</w:t>
      </w:r>
    </w:p>
    <w:p w14:paraId="22101EB3" w14:textId="77777777" w:rsidR="00BA12E1" w:rsidRPr="00CB348D" w:rsidRDefault="00BA12E1">
      <w:pPr>
        <w:pStyle w:val="BodyText"/>
        <w:numPr>
          <w:ilvl w:val="1"/>
          <w:numId w:val="1"/>
        </w:numPr>
        <w:tabs>
          <w:tab w:val="left" w:pos="1654"/>
        </w:tabs>
        <w:kinsoku w:val="0"/>
        <w:overflowPunct w:val="0"/>
        <w:spacing w:before="19" w:line="257" w:lineRule="auto"/>
        <w:ind w:right="471"/>
        <w:rPr>
          <w:spacing w:val="-1"/>
        </w:rPr>
        <w:sectPr w:rsidR="00BA12E1" w:rsidRPr="00CB348D">
          <w:pgSz w:w="11910" w:h="16840"/>
          <w:pgMar w:top="640" w:right="660" w:bottom="280" w:left="780" w:header="720" w:footer="720" w:gutter="0"/>
          <w:cols w:space="720" w:equalWidth="0">
            <w:col w:w="10470"/>
          </w:cols>
          <w:noEndnote/>
        </w:sectPr>
      </w:pPr>
    </w:p>
    <w:p w14:paraId="5F7675F1" w14:textId="77777777" w:rsidR="00BA12E1" w:rsidRPr="00596D2D" w:rsidRDefault="00CA2DD9" w:rsidP="00596D2D">
      <w:pPr>
        <w:pStyle w:val="BodyText"/>
        <w:numPr>
          <w:ilvl w:val="0"/>
          <w:numId w:val="9"/>
        </w:numPr>
        <w:kinsoku w:val="0"/>
        <w:overflowPunct w:val="0"/>
        <w:spacing w:before="1"/>
        <w:rPr>
          <w:b/>
          <w:bCs/>
        </w:rPr>
      </w:pPr>
      <w:bookmarkStart w:id="0" w:name="Pre-Planning_Advice_Request_Scale_of_Fee"/>
      <w:bookmarkEnd w:id="0"/>
      <w:r w:rsidRPr="00CB348D">
        <w:rPr>
          <w:b/>
          <w:bCs/>
        </w:rPr>
        <w:lastRenderedPageBreak/>
        <w:t>Definitions of Development</w:t>
      </w:r>
    </w:p>
    <w:p w14:paraId="5E97923D" w14:textId="77777777" w:rsidR="00BA12E1" w:rsidRPr="00CB348D" w:rsidRDefault="00BA12E1">
      <w:pPr>
        <w:pStyle w:val="BodyText"/>
        <w:kinsoku w:val="0"/>
        <w:overflowPunct w:val="0"/>
        <w:spacing w:before="0"/>
        <w:ind w:left="0" w:firstLine="0"/>
      </w:pPr>
    </w:p>
    <w:p w14:paraId="77D21961" w14:textId="77777777" w:rsidR="00BA12E1" w:rsidRPr="00CB348D" w:rsidRDefault="00BA12E1" w:rsidP="00B41F5A">
      <w:pPr>
        <w:pStyle w:val="BodyText"/>
        <w:tabs>
          <w:tab w:val="left" w:pos="641"/>
        </w:tabs>
        <w:kinsoku w:val="0"/>
        <w:overflowPunct w:val="0"/>
        <w:spacing w:before="139"/>
        <w:ind w:left="570" w:firstLine="0"/>
      </w:pPr>
      <w:bookmarkStart w:id="1" w:name="1._Householder:"/>
      <w:bookmarkEnd w:id="1"/>
      <w:r w:rsidRPr="00CB348D">
        <w:rPr>
          <w:b/>
          <w:bCs/>
          <w:spacing w:val="-2"/>
        </w:rPr>
        <w:t>Householder:</w:t>
      </w:r>
    </w:p>
    <w:p w14:paraId="52249BAB" w14:textId="77777777" w:rsidR="00BA12E1" w:rsidRPr="00CB348D" w:rsidRDefault="00BA12E1">
      <w:pPr>
        <w:pStyle w:val="BodyText"/>
        <w:kinsoku w:val="0"/>
        <w:overflowPunct w:val="0"/>
        <w:spacing w:before="6"/>
        <w:ind w:left="0" w:firstLine="0"/>
        <w:rPr>
          <w:b/>
          <w:bCs/>
        </w:rPr>
      </w:pPr>
    </w:p>
    <w:p w14:paraId="6174CBA8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53"/>
        </w:tabs>
        <w:kinsoku w:val="0"/>
        <w:overflowPunct w:val="0"/>
        <w:spacing w:before="0" w:line="274" w:lineRule="exact"/>
      </w:pPr>
      <w:r w:rsidRPr="00CB348D">
        <w:rPr>
          <w:spacing w:val="-2"/>
        </w:rPr>
        <w:t>Enlargement,</w:t>
      </w:r>
      <w:r w:rsidRPr="00CB348D">
        <w:t xml:space="preserve"> </w:t>
      </w:r>
      <w:r w:rsidRPr="00CB348D">
        <w:rPr>
          <w:spacing w:val="-2"/>
        </w:rPr>
        <w:t>improvement</w:t>
      </w:r>
      <w:r w:rsidRPr="00CB348D">
        <w:t xml:space="preserve"> </w:t>
      </w:r>
      <w:r w:rsidRPr="00CB348D">
        <w:rPr>
          <w:spacing w:val="-1"/>
        </w:rPr>
        <w:t>or</w:t>
      </w:r>
      <w:r w:rsidRPr="00CB348D">
        <w:rPr>
          <w:spacing w:val="-2"/>
        </w:rPr>
        <w:t xml:space="preserve"> other</w:t>
      </w:r>
      <w:r w:rsidRPr="00CB348D">
        <w:rPr>
          <w:spacing w:val="-1"/>
        </w:rPr>
        <w:t xml:space="preserve"> </w:t>
      </w:r>
      <w:r w:rsidRPr="00CB348D">
        <w:rPr>
          <w:spacing w:val="-2"/>
        </w:rPr>
        <w:t>alteration</w:t>
      </w:r>
      <w:r w:rsidRPr="00CB348D">
        <w:t xml:space="preserve"> to</w:t>
      </w:r>
      <w:r w:rsidRPr="00CB348D">
        <w:rPr>
          <w:spacing w:val="-2"/>
        </w:rPr>
        <w:t xml:space="preserve"> </w:t>
      </w:r>
      <w:r w:rsidRPr="00CB348D">
        <w:t>a</w:t>
      </w:r>
      <w:r w:rsidRPr="00CB348D">
        <w:rPr>
          <w:spacing w:val="-4"/>
        </w:rPr>
        <w:t xml:space="preserve"> </w:t>
      </w:r>
      <w:r w:rsidRPr="00CB348D">
        <w:rPr>
          <w:spacing w:val="-2"/>
        </w:rPr>
        <w:t>dwellinghouse.</w:t>
      </w:r>
    </w:p>
    <w:p w14:paraId="58B5D262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  <w:rPr>
          <w:spacing w:val="-2"/>
        </w:rPr>
      </w:pPr>
      <w:r w:rsidRPr="00CB348D">
        <w:rPr>
          <w:spacing w:val="-2"/>
        </w:rPr>
        <w:t>Buildings within</w:t>
      </w:r>
      <w:r w:rsidRPr="00CB348D">
        <w:t xml:space="preserve"> the </w:t>
      </w:r>
      <w:r w:rsidRPr="00CB348D">
        <w:rPr>
          <w:spacing w:val="-2"/>
        </w:rPr>
        <w:t>curtilage</w:t>
      </w:r>
      <w:r w:rsidRPr="00CB348D">
        <w:t xml:space="preserve"> </w:t>
      </w:r>
      <w:r w:rsidRPr="00CB348D">
        <w:rPr>
          <w:spacing w:val="-3"/>
        </w:rPr>
        <w:t>of</w:t>
      </w:r>
      <w:r w:rsidRPr="00CB348D">
        <w:rPr>
          <w:spacing w:val="4"/>
        </w:rPr>
        <w:t xml:space="preserve"> </w:t>
      </w:r>
      <w:r w:rsidRPr="00CB348D">
        <w:t>a</w:t>
      </w:r>
      <w:r w:rsidRPr="00CB348D">
        <w:rPr>
          <w:spacing w:val="-2"/>
        </w:rPr>
        <w:t xml:space="preserve"> dwelling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 xml:space="preserve">incidental </w:t>
      </w:r>
      <w:r w:rsidRPr="00CB348D">
        <w:rPr>
          <w:spacing w:val="1"/>
        </w:rPr>
        <w:t>to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the</w:t>
      </w:r>
      <w:r w:rsidRPr="00CB348D">
        <w:t xml:space="preserve"> </w:t>
      </w:r>
      <w:r w:rsidRPr="00CB348D">
        <w:rPr>
          <w:spacing w:val="-2"/>
        </w:rPr>
        <w:t>enjoyment</w:t>
      </w:r>
      <w:r w:rsidRPr="00CB348D">
        <w:rPr>
          <w:spacing w:val="-1"/>
        </w:rPr>
        <w:t xml:space="preserve"> </w:t>
      </w:r>
      <w:r w:rsidRPr="00CB348D">
        <w:rPr>
          <w:spacing w:val="-3"/>
        </w:rPr>
        <w:t>of</w:t>
      </w:r>
      <w:r w:rsidRPr="00CB348D">
        <w:rPr>
          <w:spacing w:val="2"/>
        </w:rPr>
        <w:t xml:space="preserve"> </w:t>
      </w:r>
      <w:r w:rsidRPr="00CB348D">
        <w:t>a</w:t>
      </w:r>
      <w:r w:rsidRPr="00CB348D">
        <w:rPr>
          <w:spacing w:val="-2"/>
        </w:rPr>
        <w:t xml:space="preserve"> dwellinghouse.</w:t>
      </w:r>
    </w:p>
    <w:p w14:paraId="5254D816" w14:textId="77777777" w:rsidR="00BA12E1" w:rsidRPr="00CB348D" w:rsidRDefault="00BA12E1">
      <w:pPr>
        <w:pStyle w:val="BodyText"/>
        <w:kinsoku w:val="0"/>
        <w:overflowPunct w:val="0"/>
        <w:spacing w:before="8"/>
        <w:ind w:left="0" w:firstLine="0"/>
      </w:pPr>
    </w:p>
    <w:p w14:paraId="1BF29FB5" w14:textId="77777777" w:rsidR="00BA12E1" w:rsidRPr="00CB348D" w:rsidRDefault="00BA12E1" w:rsidP="00B41F5A">
      <w:pPr>
        <w:pStyle w:val="BodyText"/>
        <w:tabs>
          <w:tab w:val="left" w:pos="641"/>
        </w:tabs>
        <w:kinsoku w:val="0"/>
        <w:overflowPunct w:val="0"/>
        <w:spacing w:before="0"/>
        <w:ind w:left="570" w:firstLine="0"/>
      </w:pPr>
      <w:bookmarkStart w:id="2" w:name="2._Minor_Development:"/>
      <w:bookmarkEnd w:id="2"/>
      <w:r w:rsidRPr="00CB348D">
        <w:rPr>
          <w:b/>
          <w:bCs/>
          <w:spacing w:val="-1"/>
        </w:rPr>
        <w:t>Minor</w:t>
      </w:r>
      <w:r w:rsidRPr="00CB348D">
        <w:rPr>
          <w:b/>
          <w:bCs/>
          <w:spacing w:val="1"/>
        </w:rPr>
        <w:t xml:space="preserve"> </w:t>
      </w:r>
      <w:r w:rsidRPr="00CB348D">
        <w:rPr>
          <w:b/>
          <w:bCs/>
          <w:spacing w:val="-2"/>
        </w:rPr>
        <w:t>Development:</w:t>
      </w:r>
    </w:p>
    <w:p w14:paraId="45E5A2D1" w14:textId="77777777" w:rsidR="00BA12E1" w:rsidRPr="00CB348D" w:rsidRDefault="00BA12E1">
      <w:pPr>
        <w:pStyle w:val="BodyText"/>
        <w:kinsoku w:val="0"/>
        <w:overflowPunct w:val="0"/>
        <w:spacing w:before="10"/>
        <w:ind w:left="0" w:firstLine="0"/>
        <w:rPr>
          <w:b/>
          <w:bCs/>
        </w:rPr>
      </w:pPr>
    </w:p>
    <w:p w14:paraId="15A41162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</w:pPr>
      <w:r w:rsidRPr="00CB348D">
        <w:rPr>
          <w:spacing w:val="-1"/>
        </w:rPr>
        <w:t>Residential</w:t>
      </w:r>
      <w:r w:rsidRPr="00CB348D">
        <w:rPr>
          <w:spacing w:val="-5"/>
        </w:rPr>
        <w:t xml:space="preserve"> </w:t>
      </w:r>
      <w:r w:rsidRPr="00CB348D">
        <w:rPr>
          <w:spacing w:val="-2"/>
        </w:rPr>
        <w:t>development</w:t>
      </w:r>
      <w:r w:rsidRPr="00CB348D">
        <w:rPr>
          <w:spacing w:val="2"/>
        </w:rPr>
        <w:t xml:space="preserve"> </w:t>
      </w:r>
      <w:r w:rsidRPr="00CB348D">
        <w:rPr>
          <w:spacing w:val="-3"/>
        </w:rPr>
        <w:t>of</w:t>
      </w:r>
      <w:r w:rsidRPr="00CB348D">
        <w:rPr>
          <w:spacing w:val="4"/>
        </w:rPr>
        <w:t xml:space="preserve"> </w:t>
      </w:r>
      <w:r w:rsidRPr="00CB348D">
        <w:rPr>
          <w:spacing w:val="-1"/>
        </w:rPr>
        <w:t>1-9</w:t>
      </w:r>
      <w:r w:rsidRPr="00CB348D">
        <w:rPr>
          <w:spacing w:val="-2"/>
        </w:rPr>
        <w:t xml:space="preserve"> dwellings</w:t>
      </w:r>
      <w:r w:rsidRPr="00CB348D">
        <w:rPr>
          <w:spacing w:val="-5"/>
        </w:rPr>
        <w:t xml:space="preserve"> </w:t>
      </w:r>
      <w:r w:rsidRPr="00CB348D">
        <w:rPr>
          <w:spacing w:val="1"/>
        </w:rPr>
        <w:t>or</w:t>
      </w:r>
      <w:r w:rsidRPr="00CB348D">
        <w:rPr>
          <w:spacing w:val="-1"/>
        </w:rPr>
        <w:t xml:space="preserve"> </w:t>
      </w:r>
      <w:r w:rsidRPr="00CB348D">
        <w:rPr>
          <w:spacing w:val="-2"/>
        </w:rPr>
        <w:t>outline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area</w:t>
      </w:r>
      <w:r w:rsidRPr="00CB348D">
        <w:t xml:space="preserve"> </w:t>
      </w:r>
      <w:r w:rsidRPr="00CB348D">
        <w:rPr>
          <w:spacing w:val="-1"/>
        </w:rPr>
        <w:t>less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than</w:t>
      </w:r>
      <w:r w:rsidRPr="00CB348D">
        <w:rPr>
          <w:spacing w:val="-2"/>
        </w:rPr>
        <w:t xml:space="preserve"> 0.5</w:t>
      </w:r>
      <w:r w:rsidRPr="00CB348D">
        <w:t xml:space="preserve"> </w:t>
      </w:r>
      <w:r w:rsidRPr="00CB348D">
        <w:rPr>
          <w:spacing w:val="-2"/>
        </w:rPr>
        <w:t>hectare.</w:t>
      </w:r>
    </w:p>
    <w:p w14:paraId="523B8DD4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</w:pPr>
      <w:r w:rsidRPr="00CB348D">
        <w:rPr>
          <w:spacing w:val="-2"/>
        </w:rPr>
        <w:t>Non-residential development</w:t>
      </w:r>
      <w:r w:rsidRPr="00CB348D">
        <w:t xml:space="preserve"> </w:t>
      </w:r>
      <w:r w:rsidRPr="00CB348D">
        <w:rPr>
          <w:spacing w:val="-3"/>
        </w:rPr>
        <w:t>of</w:t>
      </w:r>
      <w:r w:rsidRPr="00CB348D">
        <w:rPr>
          <w:spacing w:val="4"/>
        </w:rPr>
        <w:t xml:space="preserve"> </w:t>
      </w:r>
      <w:r w:rsidRPr="00CB348D">
        <w:rPr>
          <w:spacing w:val="-1"/>
        </w:rPr>
        <w:t>less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than</w:t>
      </w:r>
      <w:r w:rsidRPr="00CB348D">
        <w:t xml:space="preserve"> </w:t>
      </w:r>
      <w:r w:rsidRPr="00CB348D">
        <w:rPr>
          <w:spacing w:val="-2"/>
        </w:rPr>
        <w:t>1,000m2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 xml:space="preserve">floor </w:t>
      </w:r>
      <w:r w:rsidRPr="00CB348D">
        <w:rPr>
          <w:spacing w:val="-2"/>
        </w:rPr>
        <w:t>area.</w:t>
      </w:r>
    </w:p>
    <w:p w14:paraId="51BCE4D1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</w:pPr>
      <w:r w:rsidRPr="00CB348D">
        <w:rPr>
          <w:spacing w:val="-1"/>
        </w:rPr>
        <w:t>Agricultural</w:t>
      </w:r>
      <w:r w:rsidRPr="00CB348D">
        <w:rPr>
          <w:spacing w:val="-4"/>
        </w:rPr>
        <w:t xml:space="preserve"> </w:t>
      </w:r>
      <w:r w:rsidRPr="00CB348D">
        <w:rPr>
          <w:spacing w:val="-2"/>
        </w:rPr>
        <w:t>development.</w:t>
      </w:r>
    </w:p>
    <w:p w14:paraId="56A307DB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2" w:lineRule="exact"/>
        <w:ind w:left="933" w:hanging="293"/>
        <w:rPr>
          <w:spacing w:val="-2"/>
        </w:rPr>
      </w:pPr>
      <w:r w:rsidRPr="00CB348D">
        <w:rPr>
          <w:spacing w:val="-2"/>
        </w:rPr>
        <w:t>Single</w:t>
      </w:r>
      <w:r w:rsidRPr="00CB348D">
        <w:t xml:space="preserve"> </w:t>
      </w:r>
      <w:r w:rsidRPr="00CB348D">
        <w:rPr>
          <w:spacing w:val="-2"/>
        </w:rPr>
        <w:t>domestic or</w:t>
      </w:r>
      <w:r w:rsidRPr="00CB348D">
        <w:rPr>
          <w:spacing w:val="-5"/>
        </w:rPr>
        <w:t xml:space="preserve"> </w:t>
      </w:r>
      <w:r w:rsidRPr="00CB348D">
        <w:rPr>
          <w:spacing w:val="-1"/>
        </w:rPr>
        <w:t>farm scale</w:t>
      </w:r>
      <w:r w:rsidRPr="00CB348D">
        <w:t xml:space="preserve"> </w:t>
      </w:r>
      <w:r w:rsidRPr="00CB348D">
        <w:rPr>
          <w:spacing w:val="-3"/>
        </w:rPr>
        <w:t>wind</w:t>
      </w:r>
      <w:r w:rsidRPr="00CB348D">
        <w:t xml:space="preserve"> </w:t>
      </w:r>
      <w:r w:rsidRPr="00CB348D">
        <w:rPr>
          <w:spacing w:val="-2"/>
        </w:rPr>
        <w:t>turbine.</w:t>
      </w:r>
    </w:p>
    <w:p w14:paraId="477145E8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2" w:lineRule="exact"/>
        <w:ind w:left="933" w:hanging="293"/>
      </w:pPr>
      <w:r w:rsidRPr="00CB348D">
        <w:rPr>
          <w:spacing w:val="-1"/>
        </w:rPr>
        <w:t>Solar</w:t>
      </w:r>
      <w:r w:rsidRPr="00CB348D">
        <w:rPr>
          <w:spacing w:val="2"/>
        </w:rPr>
        <w:t xml:space="preserve"> </w:t>
      </w:r>
      <w:r w:rsidRPr="00CB348D">
        <w:rPr>
          <w:spacing w:val="-2"/>
        </w:rPr>
        <w:t>park</w:t>
      </w:r>
      <w:r w:rsidRPr="00CB348D">
        <w:rPr>
          <w:spacing w:val="-1"/>
        </w:rPr>
        <w:t xml:space="preserve"> </w:t>
      </w:r>
      <w:r w:rsidRPr="00CB348D">
        <w:rPr>
          <w:spacing w:val="-2"/>
        </w:rPr>
        <w:t>development</w:t>
      </w:r>
      <w:r w:rsidRPr="00CB348D">
        <w:t xml:space="preserve"> </w:t>
      </w:r>
      <w:r w:rsidRPr="00CB348D">
        <w:rPr>
          <w:spacing w:val="-2"/>
        </w:rPr>
        <w:t>of</w:t>
      </w:r>
      <w:r w:rsidRPr="00CB348D">
        <w:rPr>
          <w:spacing w:val="2"/>
        </w:rPr>
        <w:t xml:space="preserve"> </w:t>
      </w:r>
      <w:r w:rsidRPr="00CB348D">
        <w:rPr>
          <w:spacing w:val="-1"/>
        </w:rPr>
        <w:t>less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than</w:t>
      </w:r>
      <w:r w:rsidRPr="00CB348D">
        <w:rPr>
          <w:spacing w:val="-2"/>
        </w:rPr>
        <w:t xml:space="preserve"> </w:t>
      </w:r>
      <w:r w:rsidRPr="00CB348D">
        <w:t>1</w:t>
      </w:r>
      <w:r w:rsidRPr="00CB348D">
        <w:rPr>
          <w:spacing w:val="-2"/>
        </w:rPr>
        <w:t xml:space="preserve"> hectare.</w:t>
      </w:r>
    </w:p>
    <w:p w14:paraId="5F93BDF4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  <w:rPr>
          <w:spacing w:val="-2"/>
        </w:rPr>
      </w:pPr>
      <w:r w:rsidRPr="00CB348D">
        <w:rPr>
          <w:spacing w:val="-1"/>
        </w:rPr>
        <w:t>Change</w:t>
      </w:r>
      <w:r w:rsidRPr="00CB348D">
        <w:t xml:space="preserve"> </w:t>
      </w:r>
      <w:r w:rsidRPr="00CB348D">
        <w:rPr>
          <w:spacing w:val="-3"/>
        </w:rPr>
        <w:t>of</w:t>
      </w:r>
      <w:r w:rsidRPr="00CB348D">
        <w:t xml:space="preserve"> </w:t>
      </w:r>
      <w:r w:rsidRPr="00CB348D">
        <w:rPr>
          <w:spacing w:val="-2"/>
        </w:rPr>
        <w:t>use.</w:t>
      </w:r>
    </w:p>
    <w:p w14:paraId="41EB3054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  <w:rPr>
          <w:spacing w:val="-2"/>
        </w:rPr>
      </w:pPr>
      <w:r w:rsidRPr="00CB348D">
        <w:rPr>
          <w:spacing w:val="-2"/>
        </w:rPr>
        <w:t>Telecommunications</w:t>
      </w:r>
      <w:r w:rsidRPr="00CB348D">
        <w:rPr>
          <w:spacing w:val="1"/>
        </w:rPr>
        <w:t xml:space="preserve"> </w:t>
      </w:r>
      <w:r w:rsidRPr="00CB348D">
        <w:rPr>
          <w:spacing w:val="-2"/>
        </w:rPr>
        <w:t>development.</w:t>
      </w:r>
    </w:p>
    <w:p w14:paraId="76A9D590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  <w:rPr>
          <w:spacing w:val="-1"/>
        </w:rPr>
      </w:pPr>
      <w:r w:rsidRPr="00CB348D">
        <w:rPr>
          <w:spacing w:val="-1"/>
        </w:rPr>
        <w:t>Advertisements.</w:t>
      </w:r>
    </w:p>
    <w:p w14:paraId="6C72E75A" w14:textId="77777777" w:rsidR="00BA12E1" w:rsidRPr="00CB348D" w:rsidRDefault="00BA12E1">
      <w:pPr>
        <w:pStyle w:val="BodyText"/>
        <w:kinsoku w:val="0"/>
        <w:overflowPunct w:val="0"/>
        <w:spacing w:before="8"/>
        <w:ind w:left="0" w:firstLine="0"/>
      </w:pPr>
    </w:p>
    <w:p w14:paraId="0F225339" w14:textId="77777777" w:rsidR="00BA12E1" w:rsidRPr="00CB348D" w:rsidRDefault="00BA12E1" w:rsidP="00B41F5A">
      <w:pPr>
        <w:pStyle w:val="BodyText"/>
        <w:tabs>
          <w:tab w:val="left" w:pos="641"/>
        </w:tabs>
        <w:kinsoku w:val="0"/>
        <w:overflowPunct w:val="0"/>
        <w:spacing w:before="0"/>
        <w:ind w:left="570" w:firstLine="0"/>
      </w:pPr>
      <w:bookmarkStart w:id="3" w:name="3._Major:"/>
      <w:bookmarkEnd w:id="3"/>
      <w:r w:rsidRPr="00CB348D">
        <w:rPr>
          <w:b/>
          <w:bCs/>
          <w:spacing w:val="-2"/>
        </w:rPr>
        <w:t>Major:</w:t>
      </w:r>
    </w:p>
    <w:p w14:paraId="32DF57FF" w14:textId="77777777" w:rsidR="00BA12E1" w:rsidRPr="00CB348D" w:rsidRDefault="00BA12E1">
      <w:pPr>
        <w:pStyle w:val="BodyText"/>
        <w:kinsoku w:val="0"/>
        <w:overflowPunct w:val="0"/>
        <w:spacing w:before="10"/>
        <w:ind w:left="0" w:firstLine="0"/>
        <w:rPr>
          <w:b/>
          <w:bCs/>
        </w:rPr>
      </w:pPr>
    </w:p>
    <w:p w14:paraId="3D3FA482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  <w:rPr>
          <w:spacing w:val="-1"/>
        </w:rPr>
      </w:pPr>
      <w:r w:rsidRPr="00CB348D">
        <w:rPr>
          <w:spacing w:val="-1"/>
        </w:rPr>
        <w:t>Residential</w:t>
      </w:r>
      <w:r w:rsidRPr="00CB348D">
        <w:rPr>
          <w:spacing w:val="-5"/>
        </w:rPr>
        <w:t xml:space="preserve"> </w:t>
      </w:r>
      <w:r w:rsidRPr="00CB348D">
        <w:rPr>
          <w:spacing w:val="-2"/>
        </w:rPr>
        <w:t>development</w:t>
      </w:r>
      <w:r w:rsidRPr="00CB348D">
        <w:rPr>
          <w:spacing w:val="2"/>
        </w:rPr>
        <w:t xml:space="preserve"> </w:t>
      </w:r>
      <w:r w:rsidRPr="00CB348D">
        <w:rPr>
          <w:spacing w:val="-3"/>
        </w:rPr>
        <w:t>of</w:t>
      </w:r>
      <w:r w:rsidRPr="00CB348D">
        <w:rPr>
          <w:spacing w:val="3"/>
        </w:rPr>
        <w:t xml:space="preserve"> </w:t>
      </w:r>
      <w:r w:rsidR="00CA2DD9" w:rsidRPr="00CB348D">
        <w:rPr>
          <w:spacing w:val="3"/>
        </w:rPr>
        <w:t xml:space="preserve">over </w:t>
      </w:r>
      <w:r w:rsidRPr="00CB348D">
        <w:rPr>
          <w:spacing w:val="-2"/>
        </w:rPr>
        <w:t>10</w:t>
      </w:r>
      <w:r w:rsidRPr="00CB348D">
        <w:t xml:space="preserve"> </w:t>
      </w:r>
      <w:r w:rsidRPr="00CB348D">
        <w:rPr>
          <w:spacing w:val="-2"/>
        </w:rPr>
        <w:t>dwellings</w:t>
      </w:r>
      <w:r w:rsidRPr="00CB348D">
        <w:rPr>
          <w:spacing w:val="-3"/>
        </w:rPr>
        <w:t xml:space="preserve"> </w:t>
      </w:r>
      <w:r w:rsidRPr="00CB348D">
        <w:rPr>
          <w:spacing w:val="-2"/>
        </w:rPr>
        <w:t>or</w:t>
      </w:r>
      <w:r w:rsidRPr="00CB348D">
        <w:rPr>
          <w:spacing w:val="3"/>
        </w:rPr>
        <w:t xml:space="preserve"> </w:t>
      </w:r>
      <w:r w:rsidRPr="00CB348D">
        <w:rPr>
          <w:spacing w:val="-2"/>
        </w:rPr>
        <w:t>outline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area</w:t>
      </w:r>
      <w:r w:rsidRPr="00CB348D">
        <w:rPr>
          <w:spacing w:val="-2"/>
        </w:rPr>
        <w:t xml:space="preserve"> </w:t>
      </w:r>
      <w:r w:rsidR="00CA2DD9" w:rsidRPr="00CB348D">
        <w:rPr>
          <w:spacing w:val="-2"/>
        </w:rPr>
        <w:t>over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0.5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hectares.</w:t>
      </w:r>
    </w:p>
    <w:p w14:paraId="4D96E505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</w:pPr>
      <w:r w:rsidRPr="00CB348D">
        <w:rPr>
          <w:spacing w:val="-2"/>
        </w:rPr>
        <w:t>Non-residential development</w:t>
      </w:r>
      <w:r w:rsidRPr="00CB348D">
        <w:t xml:space="preserve"> </w:t>
      </w:r>
      <w:r w:rsidRPr="00CB348D">
        <w:rPr>
          <w:spacing w:val="-3"/>
        </w:rPr>
        <w:t>of</w:t>
      </w:r>
      <w:r w:rsidRPr="00CB348D">
        <w:rPr>
          <w:spacing w:val="4"/>
        </w:rPr>
        <w:t xml:space="preserve"> </w:t>
      </w:r>
      <w:r w:rsidR="00CA2DD9" w:rsidRPr="00CB348D">
        <w:rPr>
          <w:spacing w:val="4"/>
        </w:rPr>
        <w:t xml:space="preserve">over </w:t>
      </w:r>
      <w:r w:rsidRPr="00CB348D">
        <w:rPr>
          <w:spacing w:val="-2"/>
        </w:rPr>
        <w:t>1,000m2</w:t>
      </w:r>
      <w:r w:rsidRPr="00CB348D">
        <w:t xml:space="preserve"> </w:t>
      </w:r>
      <w:r w:rsidRPr="00CB348D">
        <w:rPr>
          <w:spacing w:val="-1"/>
        </w:rPr>
        <w:t>floor</w:t>
      </w:r>
      <w:r w:rsidRPr="00CB348D">
        <w:t xml:space="preserve"> </w:t>
      </w:r>
      <w:r w:rsidRPr="00CB348D">
        <w:rPr>
          <w:spacing w:val="-2"/>
        </w:rPr>
        <w:t>area.</w:t>
      </w:r>
    </w:p>
    <w:p w14:paraId="30DCC9D5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1" w:lineRule="exact"/>
        <w:ind w:left="933" w:hanging="293"/>
        <w:rPr>
          <w:spacing w:val="-1"/>
        </w:rPr>
      </w:pPr>
      <w:r w:rsidRPr="00CB348D">
        <w:rPr>
          <w:spacing w:val="-2"/>
        </w:rPr>
        <w:t>Commercial</w:t>
      </w:r>
      <w:r w:rsidRPr="00CB348D">
        <w:t xml:space="preserve"> </w:t>
      </w:r>
      <w:r w:rsidRPr="00CB348D">
        <w:rPr>
          <w:spacing w:val="-3"/>
        </w:rPr>
        <w:t>wind</w:t>
      </w:r>
      <w:r w:rsidRPr="00CB348D">
        <w:t xml:space="preserve"> </w:t>
      </w:r>
      <w:r w:rsidRPr="00CB348D">
        <w:rPr>
          <w:spacing w:val="-1"/>
        </w:rPr>
        <w:t>turbine</w:t>
      </w:r>
      <w:r w:rsidRPr="00CB348D">
        <w:rPr>
          <w:spacing w:val="-2"/>
        </w:rPr>
        <w:t xml:space="preserve"> development</w:t>
      </w:r>
      <w:r w:rsidRPr="00CB348D">
        <w:t xml:space="preserve"> </w:t>
      </w:r>
      <w:r w:rsidRPr="00CB348D">
        <w:rPr>
          <w:spacing w:val="-3"/>
        </w:rPr>
        <w:t>of</w:t>
      </w:r>
      <w:r w:rsidRPr="00CB348D">
        <w:rPr>
          <w:spacing w:val="2"/>
        </w:rPr>
        <w:t xml:space="preserve"> </w:t>
      </w:r>
      <w:r w:rsidR="00CA2DD9" w:rsidRPr="00CB348D">
        <w:rPr>
          <w:spacing w:val="2"/>
        </w:rPr>
        <w:t xml:space="preserve">over </w:t>
      </w:r>
      <w:r w:rsidRPr="00CB348D">
        <w:rPr>
          <w:spacing w:val="-1"/>
        </w:rPr>
        <w:t>1</w:t>
      </w:r>
      <w:r w:rsidRPr="00CB348D">
        <w:rPr>
          <w:spacing w:val="-4"/>
        </w:rPr>
        <w:t xml:space="preserve"> </w:t>
      </w:r>
      <w:r w:rsidRPr="00CB348D">
        <w:rPr>
          <w:spacing w:val="-1"/>
        </w:rPr>
        <w:t>turbine.</w:t>
      </w:r>
    </w:p>
    <w:p w14:paraId="2137C221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</w:pPr>
      <w:r w:rsidRPr="00CB348D">
        <w:rPr>
          <w:spacing w:val="-1"/>
        </w:rPr>
        <w:t>Solar</w:t>
      </w:r>
      <w:r w:rsidRPr="00CB348D">
        <w:rPr>
          <w:spacing w:val="2"/>
        </w:rPr>
        <w:t xml:space="preserve"> </w:t>
      </w:r>
      <w:r w:rsidRPr="00CB348D">
        <w:rPr>
          <w:spacing w:val="-2"/>
        </w:rPr>
        <w:t>park</w:t>
      </w:r>
      <w:r w:rsidRPr="00CB348D">
        <w:rPr>
          <w:spacing w:val="-1"/>
        </w:rPr>
        <w:t xml:space="preserve"> </w:t>
      </w:r>
      <w:r w:rsidRPr="00CB348D">
        <w:rPr>
          <w:spacing w:val="-2"/>
        </w:rPr>
        <w:t>development</w:t>
      </w:r>
      <w:r w:rsidRPr="00CB348D">
        <w:t xml:space="preserve"> </w:t>
      </w:r>
      <w:r w:rsidRPr="00CB348D">
        <w:rPr>
          <w:spacing w:val="-2"/>
        </w:rPr>
        <w:t>of</w:t>
      </w:r>
      <w:r w:rsidRPr="00CB348D">
        <w:rPr>
          <w:spacing w:val="2"/>
        </w:rPr>
        <w:t xml:space="preserve"> </w:t>
      </w:r>
      <w:r w:rsidR="00CA2DD9" w:rsidRPr="00CB348D">
        <w:rPr>
          <w:spacing w:val="2"/>
        </w:rPr>
        <w:t>over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1</w:t>
      </w:r>
      <w:r w:rsidRPr="00CB348D">
        <w:rPr>
          <w:spacing w:val="-2"/>
        </w:rPr>
        <w:t xml:space="preserve"> hectare.</w:t>
      </w:r>
    </w:p>
    <w:p w14:paraId="731F25FB" w14:textId="77777777" w:rsidR="00BA12E1" w:rsidRPr="00CB348D" w:rsidRDefault="00BA12E1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0D00FEA8" w14:textId="77777777" w:rsidR="00BA12E1" w:rsidRPr="00CB348D" w:rsidRDefault="00BA12E1" w:rsidP="00CA2DD9">
      <w:pPr>
        <w:pStyle w:val="BodyText"/>
        <w:tabs>
          <w:tab w:val="left" w:pos="934"/>
        </w:tabs>
        <w:kinsoku w:val="0"/>
        <w:overflowPunct w:val="0"/>
        <w:spacing w:before="0" w:line="274" w:lineRule="exact"/>
        <w:ind w:left="933" w:firstLine="0"/>
        <w:rPr>
          <w:spacing w:val="-2"/>
          <w:sz w:val="22"/>
          <w:szCs w:val="22"/>
        </w:rPr>
      </w:pPr>
      <w:bookmarkStart w:id="4" w:name="4._Significant_Major:"/>
      <w:bookmarkEnd w:id="4"/>
    </w:p>
    <w:p w14:paraId="7A3618DE" w14:textId="77777777" w:rsidR="00BA12E1" w:rsidRPr="00CB348D" w:rsidRDefault="00BA12E1">
      <w:pPr>
        <w:pStyle w:val="BodyText"/>
        <w:numPr>
          <w:ilvl w:val="1"/>
          <w:numId w:val="3"/>
        </w:numPr>
        <w:tabs>
          <w:tab w:val="left" w:pos="934"/>
        </w:tabs>
        <w:kinsoku w:val="0"/>
        <w:overflowPunct w:val="0"/>
        <w:spacing w:before="0" w:line="274" w:lineRule="exact"/>
        <w:ind w:left="933" w:hanging="293"/>
        <w:rPr>
          <w:spacing w:val="-2"/>
          <w:sz w:val="22"/>
          <w:szCs w:val="22"/>
        </w:rPr>
        <w:sectPr w:rsidR="00BA12E1" w:rsidRPr="00CB348D">
          <w:pgSz w:w="11910" w:h="16850"/>
          <w:pgMar w:top="640" w:right="720" w:bottom="280" w:left="660" w:header="720" w:footer="720" w:gutter="0"/>
          <w:cols w:space="720" w:equalWidth="0">
            <w:col w:w="10530"/>
          </w:cols>
          <w:noEndnote/>
        </w:sectPr>
      </w:pPr>
    </w:p>
    <w:p w14:paraId="0864F270" w14:textId="77777777" w:rsidR="00BA12E1" w:rsidRPr="00CB348D" w:rsidRDefault="00BA12E1">
      <w:pPr>
        <w:pStyle w:val="Heading1"/>
        <w:numPr>
          <w:ilvl w:val="0"/>
          <w:numId w:val="2"/>
        </w:numPr>
        <w:tabs>
          <w:tab w:val="left" w:pos="821"/>
        </w:tabs>
        <w:kinsoku w:val="0"/>
        <w:overflowPunct w:val="0"/>
        <w:spacing w:before="42"/>
        <w:rPr>
          <w:b w:val="0"/>
          <w:bCs w:val="0"/>
        </w:rPr>
      </w:pPr>
      <w:bookmarkStart w:id="5" w:name="Pages_from_climate_change_checklist_docu"/>
      <w:bookmarkEnd w:id="5"/>
      <w:r w:rsidRPr="00CB348D">
        <w:lastRenderedPageBreak/>
        <w:t xml:space="preserve">Climate Change </w:t>
      </w:r>
      <w:r w:rsidRPr="00CB348D">
        <w:rPr>
          <w:spacing w:val="-1"/>
        </w:rPr>
        <w:t>Checklist</w:t>
      </w:r>
    </w:p>
    <w:p w14:paraId="23B57AD8" w14:textId="77777777" w:rsidR="00BA12E1" w:rsidRPr="00CB348D" w:rsidRDefault="00BA12E1">
      <w:pPr>
        <w:pStyle w:val="BodyText"/>
        <w:numPr>
          <w:ilvl w:val="1"/>
          <w:numId w:val="2"/>
        </w:numPr>
        <w:tabs>
          <w:tab w:val="left" w:pos="821"/>
        </w:tabs>
        <w:kinsoku w:val="0"/>
        <w:overflowPunct w:val="0"/>
        <w:spacing w:before="183" w:line="258" w:lineRule="auto"/>
        <w:ind w:right="478"/>
        <w:rPr>
          <w:spacing w:val="-1"/>
        </w:rPr>
      </w:pPr>
      <w:r w:rsidRPr="00CB348D">
        <w:t>Table 1</w:t>
      </w:r>
      <w:r w:rsidRPr="00CB348D">
        <w:rPr>
          <w:spacing w:val="-1"/>
        </w:rPr>
        <w:t xml:space="preserve"> highlights</w:t>
      </w:r>
      <w:r w:rsidRPr="00CB348D">
        <w:t xml:space="preserve"> the</w:t>
      </w:r>
      <w:r w:rsidRPr="00CB348D">
        <w:rPr>
          <w:spacing w:val="-4"/>
        </w:rPr>
        <w:t xml:space="preserve"> </w:t>
      </w:r>
      <w:r w:rsidRPr="00CB348D">
        <w:t>existing</w:t>
      </w:r>
      <w:r w:rsidRPr="00CB348D">
        <w:rPr>
          <w:spacing w:val="1"/>
        </w:rPr>
        <w:t xml:space="preserve"> </w:t>
      </w:r>
      <w:r w:rsidR="00B1247D">
        <w:rPr>
          <w:spacing w:val="1"/>
        </w:rPr>
        <w:t>Cumberland</w:t>
      </w:r>
      <w:r w:rsidR="00947D8E" w:rsidRPr="00CB348D">
        <w:rPr>
          <w:spacing w:val="1"/>
        </w:rPr>
        <w:t xml:space="preserve"> L</w:t>
      </w:r>
      <w:r w:rsidRPr="00CB348D">
        <w:rPr>
          <w:spacing w:val="-1"/>
        </w:rPr>
        <w:t>ocal</w:t>
      </w:r>
      <w:r w:rsidRPr="00CB348D">
        <w:t xml:space="preserve"> </w:t>
      </w:r>
      <w:r w:rsidR="00947D8E" w:rsidRPr="00CB348D">
        <w:rPr>
          <w:spacing w:val="-1"/>
        </w:rPr>
        <w:t>P</w:t>
      </w:r>
      <w:r w:rsidRPr="00CB348D">
        <w:rPr>
          <w:spacing w:val="-1"/>
        </w:rPr>
        <w:t>lan</w:t>
      </w:r>
      <w:r w:rsidRPr="00CB348D">
        <w:t xml:space="preserve"> </w:t>
      </w:r>
      <w:r w:rsidRPr="00CB348D">
        <w:rPr>
          <w:spacing w:val="-1"/>
        </w:rPr>
        <w:t>polices</w:t>
      </w:r>
      <w:r w:rsidRPr="00CB348D">
        <w:rPr>
          <w:spacing w:val="2"/>
        </w:rPr>
        <w:t xml:space="preserve"> </w:t>
      </w:r>
      <w:r w:rsidRPr="00CB348D">
        <w:rPr>
          <w:spacing w:val="-1"/>
        </w:rPr>
        <w:t>relevant</w:t>
      </w:r>
      <w:r w:rsidRPr="00CB348D">
        <w:t xml:space="preserve"> </w:t>
      </w:r>
      <w:r w:rsidRPr="00CB348D">
        <w:rPr>
          <w:spacing w:val="-1"/>
        </w:rPr>
        <w:t>to</w:t>
      </w:r>
      <w:r w:rsidRPr="00CB348D">
        <w:t xml:space="preserve"> </w:t>
      </w:r>
      <w:r w:rsidRPr="00CB348D">
        <w:rPr>
          <w:spacing w:val="-1"/>
        </w:rPr>
        <w:t>climate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change</w:t>
      </w:r>
      <w:r w:rsidRPr="00CB348D">
        <w:rPr>
          <w:spacing w:val="61"/>
        </w:rPr>
        <w:t xml:space="preserve"> </w:t>
      </w:r>
      <w:r w:rsidRPr="00CB348D">
        <w:rPr>
          <w:spacing w:val="-1"/>
        </w:rPr>
        <w:t>mitigation</w:t>
      </w:r>
      <w:r w:rsidRPr="00CB348D">
        <w:rPr>
          <w:spacing w:val="-2"/>
        </w:rPr>
        <w:t xml:space="preserve"> </w:t>
      </w:r>
      <w:r w:rsidRPr="00CB348D">
        <w:t>and</w:t>
      </w:r>
      <w:r w:rsidRPr="00CB348D">
        <w:rPr>
          <w:spacing w:val="-2"/>
        </w:rPr>
        <w:t xml:space="preserve"> </w:t>
      </w:r>
      <w:r w:rsidRPr="00CB348D">
        <w:rPr>
          <w:spacing w:val="-1"/>
        </w:rPr>
        <w:t>adaptation.</w:t>
      </w:r>
    </w:p>
    <w:p w14:paraId="0436873D" w14:textId="77777777" w:rsidR="00BA12E1" w:rsidRPr="00CB348D" w:rsidRDefault="00BA12E1">
      <w:pPr>
        <w:pStyle w:val="BodyText"/>
        <w:numPr>
          <w:ilvl w:val="1"/>
          <w:numId w:val="2"/>
        </w:numPr>
        <w:tabs>
          <w:tab w:val="left" w:pos="821"/>
        </w:tabs>
        <w:kinsoku w:val="0"/>
        <w:overflowPunct w:val="0"/>
        <w:spacing w:before="161" w:line="258" w:lineRule="auto"/>
        <w:ind w:right="295"/>
        <w:rPr>
          <w:color w:val="000000"/>
        </w:rPr>
      </w:pPr>
      <w:r w:rsidRPr="00CB348D">
        <w:rPr>
          <w:color w:val="333333"/>
        </w:rPr>
        <w:t xml:space="preserve">It is </w:t>
      </w:r>
      <w:r w:rsidRPr="00CB348D">
        <w:rPr>
          <w:color w:val="333333"/>
          <w:spacing w:val="-1"/>
        </w:rPr>
        <w:t>not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always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apparent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how</w:t>
      </w:r>
      <w:r w:rsidRPr="00CB348D">
        <w:rPr>
          <w:color w:val="333333"/>
        </w:rPr>
        <w:t xml:space="preserve"> a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development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proposal</w:t>
      </w:r>
      <w:r w:rsidRPr="00CB348D">
        <w:rPr>
          <w:color w:val="333333"/>
        </w:rPr>
        <w:t xml:space="preserve"> has</w:t>
      </w:r>
      <w:r w:rsidRPr="00CB348D">
        <w:rPr>
          <w:color w:val="333333"/>
          <w:spacing w:val="-3"/>
        </w:rPr>
        <w:t xml:space="preserve"> </w:t>
      </w:r>
      <w:r w:rsidRPr="00CB348D">
        <w:rPr>
          <w:color w:val="333333"/>
          <w:spacing w:val="-1"/>
        </w:rPr>
        <w:t>been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designed</w:t>
      </w:r>
      <w:r w:rsidRPr="00CB348D">
        <w:rPr>
          <w:color w:val="333333"/>
          <w:spacing w:val="63"/>
        </w:rPr>
        <w:t xml:space="preserve"> </w:t>
      </w:r>
      <w:r w:rsidRPr="00CB348D">
        <w:rPr>
          <w:color w:val="333333"/>
          <w:spacing w:val="-1"/>
        </w:rPr>
        <w:t>with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these</w:t>
      </w:r>
      <w:r w:rsidRPr="00CB348D">
        <w:rPr>
          <w:color w:val="333333"/>
          <w:spacing w:val="2"/>
        </w:rPr>
        <w:t xml:space="preserve"> </w:t>
      </w:r>
      <w:r w:rsidRPr="00CB348D">
        <w:rPr>
          <w:color w:val="333333"/>
          <w:spacing w:val="-1"/>
        </w:rPr>
        <w:t>policies</w:t>
      </w:r>
      <w:r w:rsidRPr="00CB348D">
        <w:rPr>
          <w:color w:val="333333"/>
        </w:rPr>
        <w:t xml:space="preserve"> in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mind,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and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how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development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 xml:space="preserve">will </w:t>
      </w:r>
      <w:r w:rsidRPr="00CB348D">
        <w:rPr>
          <w:color w:val="333333"/>
        </w:rPr>
        <w:t>mitigate</w:t>
      </w:r>
      <w:r w:rsidRPr="00CB348D">
        <w:rPr>
          <w:color w:val="333333"/>
          <w:spacing w:val="-1"/>
        </w:rPr>
        <w:t xml:space="preserve"> </w:t>
      </w:r>
      <w:r w:rsidRPr="00CB348D">
        <w:rPr>
          <w:color w:val="333333"/>
        </w:rPr>
        <w:t>and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adapt</w:t>
      </w:r>
      <w:r w:rsidRPr="00CB348D">
        <w:rPr>
          <w:color w:val="333333"/>
          <w:spacing w:val="59"/>
        </w:rPr>
        <w:t xml:space="preserve"> </w:t>
      </w:r>
      <w:r w:rsidRPr="00CB348D">
        <w:rPr>
          <w:color w:val="333333"/>
        </w:rPr>
        <w:t>to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climate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change.</w:t>
      </w:r>
    </w:p>
    <w:p w14:paraId="3AEEEFAD" w14:textId="77777777" w:rsidR="00BA12E1" w:rsidRPr="00CB348D" w:rsidRDefault="00BA12E1">
      <w:pPr>
        <w:pStyle w:val="BodyText"/>
        <w:numPr>
          <w:ilvl w:val="1"/>
          <w:numId w:val="2"/>
        </w:numPr>
        <w:tabs>
          <w:tab w:val="left" w:pos="821"/>
        </w:tabs>
        <w:kinsoku w:val="0"/>
        <w:overflowPunct w:val="0"/>
        <w:spacing w:before="161" w:line="258" w:lineRule="auto"/>
        <w:ind w:right="130"/>
        <w:rPr>
          <w:color w:val="000000"/>
        </w:rPr>
      </w:pPr>
      <w:r w:rsidRPr="00CB348D">
        <w:rPr>
          <w:color w:val="333333"/>
        </w:rPr>
        <w:t>A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climate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change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checklist</w:t>
      </w:r>
      <w:r w:rsidRPr="00CB348D">
        <w:rPr>
          <w:color w:val="333333"/>
          <w:spacing w:val="3"/>
        </w:rPr>
        <w:t xml:space="preserve"> </w:t>
      </w:r>
      <w:r w:rsidRPr="00CB348D">
        <w:rPr>
          <w:color w:val="333333"/>
        </w:rPr>
        <w:t xml:space="preserve">has </w:t>
      </w:r>
      <w:r w:rsidRPr="00CB348D">
        <w:rPr>
          <w:color w:val="333333"/>
          <w:spacing w:val="-1"/>
        </w:rPr>
        <w:t>therefore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been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prepared</w:t>
      </w:r>
      <w:r w:rsidRPr="00CB348D">
        <w:rPr>
          <w:color w:val="333333"/>
        </w:rPr>
        <w:t xml:space="preserve"> to</w:t>
      </w:r>
      <w:r w:rsidRPr="00CB348D">
        <w:rPr>
          <w:color w:val="333333"/>
          <w:spacing w:val="-1"/>
        </w:rPr>
        <w:t xml:space="preserve"> </w:t>
      </w:r>
      <w:r w:rsidRPr="00CB348D">
        <w:rPr>
          <w:color w:val="333333"/>
        </w:rPr>
        <w:t>help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2"/>
        </w:rPr>
        <w:t>in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assessment</w:t>
      </w:r>
      <w:r w:rsidRPr="00CB348D">
        <w:rPr>
          <w:color w:val="333333"/>
        </w:rPr>
        <w:t xml:space="preserve"> of</w:t>
      </w:r>
      <w:r w:rsidRPr="00CB348D">
        <w:rPr>
          <w:color w:val="333333"/>
          <w:spacing w:val="-1"/>
        </w:rPr>
        <w:t xml:space="preserve"> </w:t>
      </w:r>
      <w:r w:rsidRPr="00CB348D">
        <w:rPr>
          <w:color w:val="333333"/>
        </w:rPr>
        <w:t>new</w:t>
      </w:r>
      <w:r w:rsidRPr="00CB348D">
        <w:rPr>
          <w:color w:val="333333"/>
          <w:spacing w:val="-3"/>
        </w:rPr>
        <w:t xml:space="preserve"> </w:t>
      </w:r>
      <w:r w:rsidRPr="00CB348D">
        <w:rPr>
          <w:color w:val="333333"/>
          <w:spacing w:val="-1"/>
        </w:rPr>
        <w:t>homes,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commercial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development,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and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infrastructure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projects,</w:t>
      </w:r>
      <w:r w:rsidRPr="00CB348D">
        <w:rPr>
          <w:color w:val="333333"/>
        </w:rPr>
        <w:t xml:space="preserve"> to</w:t>
      </w:r>
      <w:r w:rsidRPr="00CB348D">
        <w:rPr>
          <w:color w:val="333333"/>
          <w:spacing w:val="83"/>
        </w:rPr>
        <w:t xml:space="preserve"> </w:t>
      </w:r>
      <w:r w:rsidRPr="00CB348D">
        <w:rPr>
          <w:color w:val="333333"/>
        </w:rPr>
        <w:t>ensure</w:t>
      </w:r>
      <w:r w:rsidRPr="00CB348D">
        <w:rPr>
          <w:color w:val="333333"/>
          <w:spacing w:val="-1"/>
        </w:rPr>
        <w:t xml:space="preserve"> that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developers</w:t>
      </w:r>
      <w:r w:rsidRPr="00CB348D">
        <w:rPr>
          <w:color w:val="333333"/>
          <w:spacing w:val="-4"/>
        </w:rPr>
        <w:t xml:space="preserve"> </w:t>
      </w:r>
      <w:r w:rsidRPr="00CB348D">
        <w:rPr>
          <w:color w:val="333333"/>
        </w:rPr>
        <w:t xml:space="preserve">are </w:t>
      </w:r>
      <w:r w:rsidRPr="00CB348D">
        <w:rPr>
          <w:color w:val="333333"/>
          <w:spacing w:val="-1"/>
        </w:rPr>
        <w:t xml:space="preserve">doing </w:t>
      </w:r>
      <w:r w:rsidRPr="00CB348D">
        <w:rPr>
          <w:color w:val="333333"/>
        </w:rPr>
        <w:t>all</w:t>
      </w:r>
      <w:r w:rsidRPr="00CB348D">
        <w:rPr>
          <w:color w:val="333333"/>
          <w:spacing w:val="-1"/>
        </w:rPr>
        <w:t xml:space="preserve"> they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can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to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respond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to</w:t>
      </w:r>
      <w:r w:rsidRPr="00CB348D">
        <w:rPr>
          <w:color w:val="333333"/>
          <w:spacing w:val="6"/>
        </w:rPr>
        <w:t xml:space="preserve"> </w:t>
      </w:r>
      <w:r w:rsidRPr="00CB348D">
        <w:rPr>
          <w:color w:val="333333"/>
          <w:spacing w:val="-1"/>
        </w:rPr>
        <w:t>climate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change.</w:t>
      </w:r>
    </w:p>
    <w:p w14:paraId="7B6D8261" w14:textId="77777777" w:rsidR="00BA12E1" w:rsidRPr="00CB348D" w:rsidRDefault="00BA12E1">
      <w:pPr>
        <w:pStyle w:val="BodyText"/>
        <w:numPr>
          <w:ilvl w:val="1"/>
          <w:numId w:val="2"/>
        </w:numPr>
        <w:tabs>
          <w:tab w:val="left" w:pos="821"/>
        </w:tabs>
        <w:kinsoku w:val="0"/>
        <w:overflowPunct w:val="0"/>
        <w:spacing w:before="161" w:line="258" w:lineRule="auto"/>
        <w:ind w:right="130"/>
        <w:rPr>
          <w:color w:val="000000"/>
        </w:rPr>
      </w:pPr>
      <w:r w:rsidRPr="00CB348D">
        <w:rPr>
          <w:color w:val="333333"/>
        </w:rPr>
        <w:t>Table 2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below</w:t>
      </w:r>
      <w:r w:rsidRPr="00CB348D">
        <w:rPr>
          <w:color w:val="333333"/>
        </w:rPr>
        <w:t xml:space="preserve"> sets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out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</w:rPr>
        <w:t>the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checklist</w:t>
      </w:r>
      <w:r w:rsidRPr="00CB348D">
        <w:rPr>
          <w:color w:val="333333"/>
        </w:rPr>
        <w:t xml:space="preserve"> which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consists</w:t>
      </w:r>
      <w:r w:rsidRPr="00CB348D">
        <w:rPr>
          <w:color w:val="333333"/>
        </w:rPr>
        <w:t xml:space="preserve"> of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 xml:space="preserve">a </w:t>
      </w:r>
      <w:r w:rsidRPr="00CB348D">
        <w:rPr>
          <w:color w:val="333333"/>
          <w:spacing w:val="-1"/>
        </w:rPr>
        <w:t>series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of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questions</w:t>
      </w:r>
      <w:r w:rsidRPr="00CB348D">
        <w:rPr>
          <w:color w:val="333333"/>
        </w:rPr>
        <w:t xml:space="preserve"> relating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to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themes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within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policies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outlined</w:t>
      </w:r>
      <w:r w:rsidRPr="00CB348D">
        <w:rPr>
          <w:color w:val="333333"/>
        </w:rPr>
        <w:t xml:space="preserve"> in </w:t>
      </w:r>
      <w:r w:rsidRPr="00CB348D">
        <w:rPr>
          <w:color w:val="333333"/>
          <w:spacing w:val="-1"/>
        </w:rPr>
        <w:t>table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1.</w:t>
      </w:r>
    </w:p>
    <w:p w14:paraId="332FCED5" w14:textId="77777777" w:rsidR="00BA12E1" w:rsidRPr="00CB348D" w:rsidRDefault="00BA12E1">
      <w:pPr>
        <w:pStyle w:val="BodyText"/>
        <w:tabs>
          <w:tab w:val="left" w:pos="820"/>
        </w:tabs>
        <w:kinsoku w:val="0"/>
        <w:overflowPunct w:val="0"/>
        <w:spacing w:before="159" w:line="259" w:lineRule="auto"/>
        <w:ind w:left="820" w:right="182" w:hanging="720"/>
        <w:rPr>
          <w:color w:val="000000"/>
        </w:rPr>
      </w:pPr>
      <w:r w:rsidRPr="00CB348D">
        <w:rPr>
          <w:color w:val="333333"/>
        </w:rPr>
        <w:t>5.2</w:t>
      </w:r>
      <w:r w:rsidRPr="00CB348D">
        <w:rPr>
          <w:color w:val="333333"/>
        </w:rPr>
        <w:tab/>
        <w:t xml:space="preserve">Whilst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checklist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does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not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form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part</w:t>
      </w:r>
      <w:r w:rsidRPr="00CB348D">
        <w:rPr>
          <w:color w:val="333333"/>
        </w:rPr>
        <w:t xml:space="preserve"> of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 xml:space="preserve">formal </w:t>
      </w:r>
      <w:r w:rsidRPr="00CB348D">
        <w:rPr>
          <w:color w:val="333333"/>
          <w:spacing w:val="-1"/>
        </w:rPr>
        <w:t>validation</w:t>
      </w:r>
      <w:r w:rsidRPr="00CB348D">
        <w:rPr>
          <w:color w:val="333333"/>
        </w:rPr>
        <w:t xml:space="preserve"> checklist, the</w:t>
      </w:r>
      <w:r w:rsidRPr="00CB348D">
        <w:rPr>
          <w:color w:val="333333"/>
          <w:spacing w:val="47"/>
        </w:rPr>
        <w:t xml:space="preserve"> </w:t>
      </w:r>
      <w:r w:rsidRPr="00CB348D">
        <w:rPr>
          <w:color w:val="333333"/>
        </w:rPr>
        <w:t>Council</w:t>
      </w:r>
      <w:r w:rsidRPr="00CB348D">
        <w:rPr>
          <w:color w:val="333333"/>
          <w:spacing w:val="-1"/>
        </w:rPr>
        <w:t xml:space="preserve"> will</w:t>
      </w:r>
      <w:r w:rsidRPr="00CB348D">
        <w:rPr>
          <w:color w:val="333333"/>
        </w:rPr>
        <w:t xml:space="preserve"> use </w:t>
      </w:r>
      <w:r w:rsidRPr="00CB348D">
        <w:rPr>
          <w:color w:val="333333"/>
          <w:spacing w:val="-1"/>
        </w:rPr>
        <w:t>these</w:t>
      </w:r>
      <w:r w:rsidRPr="00CB348D">
        <w:rPr>
          <w:color w:val="333333"/>
          <w:spacing w:val="-4"/>
        </w:rPr>
        <w:t xml:space="preserve"> </w:t>
      </w:r>
      <w:r w:rsidRPr="00CB348D">
        <w:rPr>
          <w:color w:val="333333"/>
          <w:spacing w:val="-1"/>
        </w:rPr>
        <w:t>questions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to</w:t>
      </w:r>
      <w:r w:rsidRPr="00CB348D">
        <w:rPr>
          <w:color w:val="333333"/>
        </w:rPr>
        <w:t xml:space="preserve"> consider</w:t>
      </w:r>
      <w:r w:rsidRPr="00CB348D">
        <w:rPr>
          <w:color w:val="333333"/>
          <w:spacing w:val="-3"/>
        </w:rPr>
        <w:t xml:space="preserve"> </w:t>
      </w:r>
      <w:r w:rsidRPr="00CB348D">
        <w:rPr>
          <w:color w:val="333333"/>
        </w:rPr>
        <w:t>and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>assess</w:t>
      </w:r>
      <w:r w:rsidRPr="00CB348D">
        <w:rPr>
          <w:color w:val="333333"/>
          <w:spacing w:val="3"/>
        </w:rPr>
        <w:t xml:space="preserve"> </w:t>
      </w:r>
      <w:r w:rsidRPr="00CB348D">
        <w:rPr>
          <w:color w:val="333333"/>
          <w:spacing w:val="-1"/>
        </w:rPr>
        <w:t>proposals,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ensuring</w:t>
      </w:r>
      <w:r w:rsidRPr="00CB348D">
        <w:rPr>
          <w:color w:val="333333"/>
          <w:spacing w:val="55"/>
        </w:rPr>
        <w:t xml:space="preserve"> </w:t>
      </w:r>
      <w:r w:rsidRPr="00CB348D">
        <w:rPr>
          <w:color w:val="333333"/>
        </w:rPr>
        <w:t>that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climate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change</w:t>
      </w:r>
      <w:r w:rsidRPr="00CB348D">
        <w:rPr>
          <w:color w:val="333333"/>
        </w:rPr>
        <w:t xml:space="preserve"> is </w:t>
      </w:r>
      <w:r w:rsidRPr="00CB348D">
        <w:rPr>
          <w:color w:val="333333"/>
          <w:spacing w:val="-1"/>
        </w:rPr>
        <w:t>properly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taken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into account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</w:rPr>
        <w:t>as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 xml:space="preserve">a </w:t>
      </w:r>
      <w:r w:rsidRPr="00CB348D">
        <w:rPr>
          <w:color w:val="333333"/>
          <w:spacing w:val="-1"/>
        </w:rPr>
        <w:t>material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planning</w:t>
      </w:r>
      <w:r w:rsidRPr="00CB348D">
        <w:rPr>
          <w:color w:val="333333"/>
          <w:spacing w:val="3"/>
        </w:rPr>
        <w:t xml:space="preserve"> </w:t>
      </w:r>
      <w:r w:rsidRPr="00CB348D">
        <w:rPr>
          <w:color w:val="333333"/>
          <w:spacing w:val="-1"/>
        </w:rPr>
        <w:t>consideration.</w:t>
      </w:r>
      <w:r w:rsidRPr="00CB348D">
        <w:rPr>
          <w:color w:val="333333"/>
          <w:spacing w:val="66"/>
        </w:rPr>
        <w:t xml:space="preserve"> </w:t>
      </w:r>
      <w:r w:rsidRPr="00CB348D">
        <w:rPr>
          <w:color w:val="333333"/>
          <w:spacing w:val="-1"/>
        </w:rPr>
        <w:t>Applicants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</w:rPr>
        <w:t xml:space="preserve">are </w:t>
      </w:r>
      <w:r w:rsidRPr="00CB348D">
        <w:rPr>
          <w:color w:val="333333"/>
          <w:spacing w:val="-1"/>
        </w:rPr>
        <w:t>encouraged</w:t>
      </w:r>
      <w:r w:rsidRPr="00CB348D">
        <w:rPr>
          <w:color w:val="333333"/>
          <w:spacing w:val="2"/>
        </w:rPr>
        <w:t xml:space="preserve"> </w:t>
      </w:r>
      <w:r w:rsidRPr="00CB348D">
        <w:rPr>
          <w:color w:val="333333"/>
        </w:rPr>
        <w:t>to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complete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checklist</w:t>
      </w:r>
      <w:r w:rsidRPr="00CB348D">
        <w:rPr>
          <w:color w:val="333333"/>
          <w:spacing w:val="3"/>
        </w:rPr>
        <w:t xml:space="preserve"> </w:t>
      </w:r>
      <w:r w:rsidRPr="00CB348D">
        <w:rPr>
          <w:color w:val="333333"/>
          <w:spacing w:val="-1"/>
        </w:rPr>
        <w:t>to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demon</w:t>
      </w:r>
      <w:r w:rsidRPr="00CB348D">
        <w:rPr>
          <w:color w:val="333333"/>
        </w:rPr>
        <w:t>strate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how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they</w:t>
      </w:r>
      <w:r w:rsidRPr="00CB348D">
        <w:rPr>
          <w:color w:val="333333"/>
        </w:rPr>
        <w:t xml:space="preserve"> are</w:t>
      </w:r>
      <w:r w:rsidRPr="00CB348D">
        <w:rPr>
          <w:color w:val="333333"/>
          <w:spacing w:val="-3"/>
        </w:rPr>
        <w:t xml:space="preserve"> </w:t>
      </w:r>
      <w:r w:rsidRPr="00CB348D">
        <w:rPr>
          <w:color w:val="333333"/>
          <w:spacing w:val="-1"/>
        </w:rPr>
        <w:t>addressing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  <w:spacing w:val="-1"/>
        </w:rPr>
        <w:t>climate change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and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complying</w:t>
      </w:r>
      <w:r w:rsidRPr="00CB348D">
        <w:rPr>
          <w:color w:val="333333"/>
        </w:rPr>
        <w:t xml:space="preserve"> with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existing</w:t>
      </w:r>
      <w:r w:rsidRPr="00CB348D">
        <w:rPr>
          <w:color w:val="333333"/>
          <w:spacing w:val="75"/>
        </w:rPr>
        <w:t xml:space="preserve"> </w:t>
      </w:r>
      <w:r w:rsidRPr="00CB348D">
        <w:rPr>
          <w:color w:val="333333"/>
        </w:rPr>
        <w:t>relevant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policies.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1"/>
        </w:rPr>
        <w:t xml:space="preserve"> </w:t>
      </w:r>
      <w:r w:rsidRPr="00CB348D">
        <w:rPr>
          <w:color w:val="333333"/>
        </w:rPr>
        <w:t xml:space="preserve">It </w:t>
      </w:r>
      <w:r w:rsidRPr="00CB348D">
        <w:rPr>
          <w:color w:val="333333"/>
          <w:spacing w:val="-1"/>
        </w:rPr>
        <w:t>will</w:t>
      </w:r>
      <w:r w:rsidRPr="00CB348D">
        <w:rPr>
          <w:color w:val="333333"/>
        </w:rPr>
        <w:t xml:space="preserve"> also </w:t>
      </w:r>
      <w:r w:rsidRPr="00CB348D">
        <w:rPr>
          <w:color w:val="333333"/>
          <w:spacing w:val="-1"/>
        </w:rPr>
        <w:t>be</w:t>
      </w:r>
      <w:r w:rsidRPr="00CB348D">
        <w:rPr>
          <w:color w:val="333333"/>
        </w:rPr>
        <w:t xml:space="preserve"> </w:t>
      </w:r>
      <w:r w:rsidRPr="00CB348D">
        <w:rPr>
          <w:color w:val="333333"/>
          <w:spacing w:val="-1"/>
        </w:rPr>
        <w:t>used</w:t>
      </w:r>
      <w:r w:rsidRPr="00CB348D">
        <w:rPr>
          <w:color w:val="333333"/>
        </w:rPr>
        <w:t xml:space="preserve"> in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pre-application</w:t>
      </w:r>
      <w:r w:rsidRPr="00CB348D">
        <w:rPr>
          <w:color w:val="333333"/>
          <w:spacing w:val="-2"/>
        </w:rPr>
        <w:t xml:space="preserve"> </w:t>
      </w:r>
      <w:r w:rsidRPr="00CB348D">
        <w:rPr>
          <w:color w:val="333333"/>
          <w:spacing w:val="-1"/>
        </w:rPr>
        <w:t>discussions.</w:t>
      </w:r>
    </w:p>
    <w:p w14:paraId="4C1E8424" w14:textId="77777777" w:rsidR="00BA12E1" w:rsidRPr="00CB348D" w:rsidRDefault="00BA12E1">
      <w:pPr>
        <w:pStyle w:val="BodyText"/>
        <w:kinsoku w:val="0"/>
        <w:overflowPunct w:val="0"/>
        <w:spacing w:before="161"/>
        <w:ind w:left="100" w:firstLine="0"/>
        <w:rPr>
          <w:spacing w:val="-1"/>
        </w:rPr>
      </w:pPr>
      <w:r w:rsidRPr="00CB348D">
        <w:t xml:space="preserve">Table </w:t>
      </w:r>
      <w:r w:rsidRPr="00CB348D">
        <w:rPr>
          <w:spacing w:val="-1"/>
        </w:rPr>
        <w:t>2.</w:t>
      </w:r>
      <w:r w:rsidRPr="00CB348D">
        <w:rPr>
          <w:spacing w:val="1"/>
        </w:rPr>
        <w:t xml:space="preserve"> </w:t>
      </w:r>
      <w:r w:rsidRPr="00CB348D">
        <w:rPr>
          <w:spacing w:val="-1"/>
        </w:rPr>
        <w:t>Checklist</w:t>
      </w:r>
    </w:p>
    <w:p w14:paraId="49C02CD9" w14:textId="77777777" w:rsidR="00BA12E1" w:rsidRPr="00CB348D" w:rsidRDefault="00BA12E1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tbl>
      <w:tblPr>
        <w:tblW w:w="0" w:type="auto"/>
        <w:tblInd w:w="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2357"/>
      </w:tblGrid>
      <w:tr w:rsidR="00BA12E1" w:rsidRPr="00CB348D" w14:paraId="5F4171C4" w14:textId="77777777">
        <w:trPr>
          <w:trHeight w:hRule="exact" w:val="288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5D84" w14:textId="77777777" w:rsidR="00BA12E1" w:rsidRPr="00CB348D" w:rsidRDefault="00BA12E1">
            <w:pPr>
              <w:pStyle w:val="TableParagraph"/>
              <w:kinsoku w:val="0"/>
              <w:overflowPunct w:val="0"/>
              <w:spacing w:before="2" w:line="275" w:lineRule="exact"/>
              <w:ind w:left="82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b/>
                <w:bCs/>
                <w:color w:val="333333"/>
              </w:rPr>
              <w:t>Question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853E" w14:textId="77777777" w:rsidR="00BA12E1" w:rsidRPr="00CB348D" w:rsidRDefault="00BA12E1">
            <w:pPr>
              <w:pStyle w:val="TableParagraph"/>
              <w:kinsoku w:val="0"/>
              <w:overflowPunct w:val="0"/>
              <w:spacing w:before="2" w:line="275" w:lineRule="exact"/>
              <w:ind w:left="102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b/>
                <w:bCs/>
                <w:color w:val="333333"/>
                <w:spacing w:val="-1"/>
              </w:rPr>
              <w:t xml:space="preserve">Relevant </w:t>
            </w:r>
            <w:r w:rsidRPr="00CB348D">
              <w:rPr>
                <w:rFonts w:ascii="Arial" w:hAnsi="Arial" w:cs="Arial"/>
                <w:b/>
                <w:bCs/>
                <w:color w:val="333333"/>
              </w:rPr>
              <w:t>Policies</w:t>
            </w:r>
          </w:p>
        </w:tc>
      </w:tr>
      <w:tr w:rsidR="00BA12E1" w:rsidRPr="00CB348D" w14:paraId="4F7D24C2" w14:textId="77777777">
        <w:trPr>
          <w:trHeight w:hRule="exact" w:val="1944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8AA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156" w:hanging="360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1.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Is 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located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4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designed</w:t>
            </w:r>
            <w:r w:rsidRPr="00CB348D">
              <w:rPr>
                <w:rFonts w:ascii="Arial" w:hAnsi="Arial" w:cs="Arial"/>
                <w:color w:val="333333"/>
              </w:rPr>
              <w:t xml:space="preserve"> in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</w:t>
            </w:r>
            <w:r w:rsidRPr="00CB348D">
              <w:rPr>
                <w:rFonts w:ascii="Arial" w:hAnsi="Arial" w:cs="Arial"/>
                <w:color w:val="333333"/>
                <w:spacing w:val="4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way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that</w:t>
            </w:r>
            <w:r w:rsidRPr="00CB348D">
              <w:rPr>
                <w:rFonts w:ascii="Arial" w:hAnsi="Arial" w:cs="Arial"/>
                <w:color w:val="333333"/>
              </w:rPr>
              <w:t xml:space="preserve"> it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will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enable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people</w:t>
            </w:r>
            <w:r w:rsidRPr="00CB348D">
              <w:rPr>
                <w:rFonts w:ascii="Arial" w:hAnsi="Arial" w:cs="Arial"/>
                <w:color w:val="333333"/>
              </w:rPr>
              <w:t xml:space="preserve"> to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choose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sus</w:t>
            </w:r>
            <w:r w:rsidRPr="00CB348D">
              <w:rPr>
                <w:rFonts w:ascii="Arial" w:hAnsi="Arial" w:cs="Arial"/>
                <w:color w:val="333333"/>
              </w:rPr>
              <w:t xml:space="preserve">tainable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transport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modes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(walking,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cycling,</w:t>
            </w:r>
            <w:r w:rsidRPr="00CB348D">
              <w:rPr>
                <w:rFonts w:ascii="Arial" w:hAnsi="Arial" w:cs="Arial"/>
                <w:color w:val="333333"/>
                <w:spacing w:val="4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public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transport)?</w:t>
            </w:r>
            <w:r w:rsidRPr="00CB348D">
              <w:rPr>
                <w:rFonts w:ascii="Arial" w:hAnsi="Arial" w:cs="Arial"/>
                <w:color w:val="333333"/>
                <w:spacing w:val="6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Does</w:t>
            </w:r>
            <w:r w:rsidRPr="00CB348D">
              <w:rPr>
                <w:rFonts w:ascii="Arial" w:hAnsi="Arial" w:cs="Arial"/>
                <w:color w:val="333333"/>
              </w:rPr>
              <w:t xml:space="preserve"> the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layout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design</w:t>
            </w:r>
            <w:r w:rsidRPr="00CB348D">
              <w:rPr>
                <w:rFonts w:ascii="Arial" w:hAnsi="Arial" w:cs="Arial"/>
                <w:color w:val="333333"/>
                <w:spacing w:val="4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promote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appropriate connectivity</w:t>
            </w:r>
            <w:r w:rsidRPr="00CB348D">
              <w:rPr>
                <w:rFonts w:ascii="Arial" w:hAnsi="Arial" w:cs="Arial"/>
                <w:color w:val="333333"/>
              </w:rPr>
              <w:t xml:space="preserve"> to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encourage</w:t>
            </w:r>
            <w:r w:rsidRPr="00CB348D">
              <w:rPr>
                <w:rFonts w:ascii="Arial" w:hAnsi="Arial" w:cs="Arial"/>
                <w:color w:val="333333"/>
                <w:spacing w:val="3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facilitate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walking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cycling?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8125" w14:textId="77777777" w:rsidR="00BA12E1" w:rsidRPr="00B1247D" w:rsidRDefault="00BA12E1">
            <w:pPr>
              <w:pStyle w:val="TableParagraph"/>
              <w:kinsoku w:val="0"/>
              <w:overflowPunct w:val="0"/>
              <w:ind w:left="102" w:right="469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S3,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</w:rPr>
              <w:t>S4,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S22,</w:t>
            </w:r>
            <w:r w:rsidRPr="00B1247D">
              <w:rPr>
                <w:rFonts w:ascii="Arial" w:hAnsi="Arial" w:cs="Arial"/>
                <w:color w:val="333333"/>
                <w:spacing w:val="2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DM14</w:t>
            </w:r>
          </w:p>
        </w:tc>
      </w:tr>
      <w:tr w:rsidR="00BA12E1" w:rsidRPr="00CB348D" w14:paraId="64B6EC18" w14:textId="77777777" w:rsidTr="003350DE">
        <w:trPr>
          <w:trHeight w:hRule="exact" w:val="1575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C9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247" w:hanging="360"/>
              <w:rPr>
                <w:rFonts w:ascii="Arial" w:hAnsi="Arial" w:cs="Arial"/>
                <w:color w:val="333333"/>
                <w:spacing w:val="-1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2.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Will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incorporate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facilities</w:t>
            </w:r>
            <w:r w:rsidRPr="00CB348D">
              <w:rPr>
                <w:rFonts w:ascii="Arial" w:hAnsi="Arial" w:cs="Arial"/>
                <w:color w:val="333333"/>
              </w:rPr>
              <w:t xml:space="preserve"> for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charging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plug-in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other</w:t>
            </w:r>
            <w:r w:rsidRPr="00CB348D">
              <w:rPr>
                <w:rFonts w:ascii="Arial" w:hAnsi="Arial" w:cs="Arial"/>
                <w:color w:val="333333"/>
              </w:rPr>
              <w:t xml:space="preserve"> ultra-low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emission</w:t>
            </w:r>
            <w:r w:rsidRPr="00CB348D">
              <w:rPr>
                <w:rFonts w:ascii="Arial" w:hAnsi="Arial" w:cs="Arial"/>
                <w:color w:val="333333"/>
                <w:spacing w:val="2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vehicles</w:t>
            </w:r>
            <w:r w:rsidRPr="00CB348D">
              <w:rPr>
                <w:rFonts w:ascii="Arial" w:hAnsi="Arial" w:cs="Arial"/>
                <w:color w:val="333333"/>
              </w:rPr>
              <w:t xml:space="preserve"> as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required</w:t>
            </w:r>
            <w:r w:rsidRPr="00CB348D">
              <w:rPr>
                <w:rFonts w:ascii="Arial" w:hAnsi="Arial" w:cs="Arial"/>
                <w:color w:val="333333"/>
              </w:rPr>
              <w:t xml:space="preserve"> by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building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regulations?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How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will</w:t>
            </w:r>
            <w:r w:rsidRPr="00CB348D">
              <w:rPr>
                <w:rFonts w:ascii="Arial" w:hAnsi="Arial" w:cs="Arial"/>
                <w:color w:val="333333"/>
              </w:rPr>
              <w:t xml:space="preserve"> this be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accommodated</w:t>
            </w:r>
            <w:r w:rsidRPr="00CB348D">
              <w:rPr>
                <w:rFonts w:ascii="Arial" w:hAnsi="Arial" w:cs="Arial"/>
                <w:color w:val="333333"/>
              </w:rPr>
              <w:t xml:space="preserve"> within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de-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sign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of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development?</w:t>
            </w:r>
          </w:p>
          <w:p w14:paraId="5C75C67B" w14:textId="77777777" w:rsidR="003350DE" w:rsidRPr="00CB348D" w:rsidRDefault="003350DE">
            <w:pPr>
              <w:pStyle w:val="TableParagraph"/>
              <w:kinsoku w:val="0"/>
              <w:overflowPunct w:val="0"/>
              <w:ind w:left="822" w:right="247" w:hanging="360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571E" w14:textId="77777777" w:rsidR="00BA12E1" w:rsidRPr="00B1247D" w:rsidRDefault="00BA12E1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S22</w:t>
            </w:r>
          </w:p>
        </w:tc>
      </w:tr>
      <w:tr w:rsidR="00BA12E1" w:rsidRPr="00CB348D" w14:paraId="09CC33BC" w14:textId="77777777" w:rsidTr="00596D2D">
        <w:trPr>
          <w:trHeight w:hRule="exact" w:val="2718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3886" w14:textId="77777777" w:rsidR="00BA12E1" w:rsidRDefault="00BA12E1" w:rsidP="00596D2D">
            <w:pPr>
              <w:pStyle w:val="TableParagraph"/>
              <w:kinsoku w:val="0"/>
              <w:overflowPunct w:val="0"/>
              <w:spacing w:before="2" w:after="240"/>
              <w:ind w:left="816" w:right="181" w:hanging="357"/>
              <w:rPr>
                <w:rFonts w:ascii="Arial" w:hAnsi="Arial" w:cs="Arial"/>
                <w:color w:val="333333"/>
                <w:spacing w:val="-1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3.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Does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prioritise</w:t>
            </w:r>
            <w:r w:rsidRPr="00CB348D">
              <w:rPr>
                <w:rFonts w:ascii="Arial" w:hAnsi="Arial" w:cs="Arial"/>
                <w:color w:val="333333"/>
              </w:rPr>
              <w:t xml:space="preserve"> 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re-use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of</w:t>
            </w:r>
            <w:r w:rsidRPr="00CB348D">
              <w:rPr>
                <w:rFonts w:ascii="Arial" w:hAnsi="Arial" w:cs="Arial"/>
                <w:color w:val="333333"/>
                <w:spacing w:val="3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land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buildings,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use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sustainable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build</w:t>
            </w:r>
            <w:r w:rsidRPr="00CB348D">
              <w:rPr>
                <w:rFonts w:ascii="Arial" w:hAnsi="Arial" w:cs="Arial"/>
                <w:color w:val="333333"/>
              </w:rPr>
              <w:t>ing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materials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(taking account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of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their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full life</w:t>
            </w:r>
            <w:r w:rsidR="00B627F4" w:rsidRPr="00CB348D">
              <w:rPr>
                <w:rFonts w:ascii="Arial" w:hAnsi="Arial" w:cs="Arial"/>
                <w:color w:val="333333"/>
                <w:spacing w:val="-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cy</w:t>
            </w:r>
            <w:r w:rsidRPr="00CB348D">
              <w:rPr>
                <w:rFonts w:ascii="Arial" w:hAnsi="Arial" w:cs="Arial"/>
                <w:color w:val="333333"/>
              </w:rPr>
              <w:t xml:space="preserve">cle) and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construction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methods?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Have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locally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and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responsibly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sourced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materials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been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con</w:t>
            </w:r>
            <w:r w:rsidRPr="00CB348D">
              <w:rPr>
                <w:rFonts w:ascii="Arial" w:hAnsi="Arial" w:cs="Arial"/>
                <w:color w:val="333333"/>
              </w:rPr>
              <w:t>sidered?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Are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recycled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and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recyclable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products</w:t>
            </w:r>
            <w:r w:rsidRPr="00CB348D">
              <w:rPr>
                <w:rFonts w:ascii="Arial" w:hAnsi="Arial" w:cs="Arial"/>
                <w:color w:val="333333"/>
                <w:spacing w:val="4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employed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For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example.</w:t>
            </w:r>
            <w:r w:rsidRPr="00CB348D">
              <w:rPr>
                <w:rFonts w:ascii="Arial" w:hAnsi="Arial" w:cs="Arial"/>
                <w:color w:val="333333"/>
              </w:rPr>
              <w:t xml:space="preserve"> re-using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demolition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materials</w:t>
            </w:r>
            <w:r w:rsidRPr="00CB348D">
              <w:rPr>
                <w:rFonts w:ascii="Arial" w:hAnsi="Arial" w:cs="Arial"/>
                <w:color w:val="333333"/>
              </w:rPr>
              <w:t xml:space="preserve"> for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hardcore</w:t>
            </w:r>
            <w:r w:rsidRPr="00CB348D">
              <w:rPr>
                <w:rFonts w:ascii="Arial" w:hAnsi="Arial" w:cs="Arial"/>
                <w:color w:val="333333"/>
                <w:spacing w:val="-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aggregate.</w:t>
            </w:r>
          </w:p>
          <w:p w14:paraId="1661446C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2C8AB19C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5FCC875C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4471BE85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5AA6D5F2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4D6A98C1" w14:textId="77777777" w:rsidR="00596D2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  <w:color w:val="333333"/>
                <w:spacing w:val="-1"/>
              </w:rPr>
            </w:pPr>
          </w:p>
          <w:p w14:paraId="0D72F6EA" w14:textId="77777777" w:rsidR="00596D2D" w:rsidRPr="00CB348D" w:rsidRDefault="00596D2D">
            <w:pPr>
              <w:pStyle w:val="TableParagraph"/>
              <w:kinsoku w:val="0"/>
              <w:overflowPunct w:val="0"/>
              <w:spacing w:before="2"/>
              <w:ind w:left="822" w:right="180" w:hanging="360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779" w14:textId="77777777" w:rsidR="00BA12E1" w:rsidRPr="00B1247D" w:rsidRDefault="00BA12E1">
            <w:pPr>
              <w:pStyle w:val="TableParagraph"/>
              <w:kinsoku w:val="0"/>
              <w:overflowPunct w:val="0"/>
              <w:spacing w:before="2"/>
              <w:ind w:left="102" w:right="333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</w:rPr>
              <w:t>S30,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S31,</w:t>
            </w:r>
            <w:r w:rsidRPr="00B1247D">
              <w:rPr>
                <w:rFonts w:ascii="Arial" w:hAnsi="Arial" w:cs="Arial"/>
                <w:color w:val="333333"/>
                <w:spacing w:val="2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DM12</w:t>
            </w:r>
          </w:p>
        </w:tc>
      </w:tr>
      <w:tr w:rsidR="00BA12E1" w:rsidRPr="00CB348D" w14:paraId="3D9BAEC4" w14:textId="77777777">
        <w:trPr>
          <w:trHeight w:hRule="exact" w:val="838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E4D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168" w:hanging="360"/>
              <w:jc w:val="both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</w:rPr>
              <w:t>4.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Does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identify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opportunities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to</w:t>
            </w:r>
            <w:r w:rsidRPr="00CB348D">
              <w:rPr>
                <w:rFonts w:ascii="Arial" w:hAnsi="Arial" w:cs="Arial"/>
                <w:color w:val="333333"/>
                <w:spacing w:val="3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increase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proportion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of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energy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derived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from</w:t>
            </w:r>
            <w:r w:rsidRPr="00CB348D">
              <w:rPr>
                <w:rFonts w:ascii="Arial" w:hAnsi="Arial" w:cs="Arial"/>
                <w:color w:val="333333"/>
                <w:spacing w:val="3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renewable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sources,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including </w:t>
            </w:r>
            <w:r w:rsidRPr="00CB348D">
              <w:rPr>
                <w:rFonts w:ascii="Arial" w:hAnsi="Arial" w:cs="Arial"/>
                <w:color w:val="333333"/>
              </w:rPr>
              <w:t>opportunities for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BA38" w14:textId="77777777" w:rsidR="00BA12E1" w:rsidRPr="00B1247D" w:rsidRDefault="00BA12E1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S19,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DM12,</w:t>
            </w:r>
          </w:p>
        </w:tc>
      </w:tr>
    </w:tbl>
    <w:p w14:paraId="188C666E" w14:textId="77777777" w:rsidR="00BA12E1" w:rsidRPr="00CB348D" w:rsidRDefault="00BA12E1">
      <w:pPr>
        <w:rPr>
          <w:rFonts w:ascii="Arial" w:hAnsi="Arial" w:cs="Arial"/>
        </w:rPr>
        <w:sectPr w:rsidR="00BA12E1" w:rsidRPr="00CB348D" w:rsidSect="00596D2D">
          <w:footerReference w:type="default" r:id="rId13"/>
          <w:pgSz w:w="11910" w:h="16840"/>
          <w:pgMar w:top="568" w:right="1340" w:bottom="1180" w:left="1340" w:header="0" w:footer="992" w:gutter="0"/>
          <w:pgNumType w:start="10"/>
          <w:cols w:space="720" w:equalWidth="0">
            <w:col w:w="9230"/>
          </w:cols>
          <w:noEndnote/>
        </w:sectPr>
      </w:pPr>
    </w:p>
    <w:p w14:paraId="5D42398A" w14:textId="77777777" w:rsidR="00BA12E1" w:rsidRPr="00CB348D" w:rsidRDefault="00BA12E1">
      <w:pPr>
        <w:pStyle w:val="BodyText"/>
        <w:kinsoku w:val="0"/>
        <w:overflowPunct w:val="0"/>
        <w:spacing w:before="9"/>
        <w:ind w:left="0" w:firstLine="0"/>
        <w:rPr>
          <w:sz w:val="5"/>
          <w:szCs w:val="5"/>
        </w:r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2357"/>
      </w:tblGrid>
      <w:tr w:rsidR="00BA12E1" w:rsidRPr="00CB348D" w14:paraId="2047A43F" w14:textId="77777777" w:rsidTr="003350DE">
        <w:trPr>
          <w:trHeight w:hRule="exact" w:val="929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4A15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459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  <w:spacing w:val="-1"/>
              </w:rPr>
              <w:t>on-site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renewable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low carbon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technolo</w:t>
            </w:r>
            <w:r w:rsidRPr="00CB348D">
              <w:rPr>
                <w:rFonts w:ascii="Arial" w:hAnsi="Arial" w:cs="Arial"/>
                <w:color w:val="333333"/>
              </w:rPr>
              <w:t>gies?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F780" w14:textId="77777777" w:rsidR="00BA12E1" w:rsidRPr="00CB348D" w:rsidRDefault="00BA12E1">
            <w:pPr>
              <w:rPr>
                <w:rFonts w:ascii="Arial" w:hAnsi="Arial" w:cs="Arial"/>
              </w:rPr>
            </w:pPr>
          </w:p>
        </w:tc>
      </w:tr>
      <w:tr w:rsidR="00BA12E1" w:rsidRPr="00CB348D" w14:paraId="442F004D" w14:textId="77777777">
        <w:trPr>
          <w:trHeight w:hRule="exact" w:val="4155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C7F2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169" w:hanging="360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5.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Does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carefully consider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how</w:t>
            </w:r>
            <w:r w:rsidRPr="00CB348D">
              <w:rPr>
                <w:rFonts w:ascii="Arial" w:hAnsi="Arial" w:cs="Arial"/>
                <w:color w:val="333333"/>
                <w:spacing w:val="2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biodiversity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net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gain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will </w:t>
            </w:r>
            <w:r w:rsidRPr="00CB348D">
              <w:rPr>
                <w:rFonts w:ascii="Arial" w:hAnsi="Arial" w:cs="Arial"/>
                <w:color w:val="333333"/>
              </w:rPr>
              <w:t xml:space="preserve">be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achieved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does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it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incorporate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green/blue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infrastructure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which</w:t>
            </w:r>
            <w:r w:rsidRPr="00CB348D">
              <w:rPr>
                <w:rFonts w:ascii="Arial" w:hAnsi="Arial" w:cs="Arial"/>
                <w:color w:val="333333"/>
                <w:spacing w:val="5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will </w:t>
            </w:r>
            <w:r w:rsidRPr="00CB348D">
              <w:rPr>
                <w:rFonts w:ascii="Arial" w:hAnsi="Arial" w:cs="Arial"/>
                <w:color w:val="333333"/>
              </w:rPr>
              <w:t xml:space="preserve">help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mitigate 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respond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to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climate</w:t>
            </w:r>
            <w:r w:rsidRPr="00CB348D">
              <w:rPr>
                <w:rFonts w:ascii="Arial" w:hAnsi="Arial" w:cs="Arial"/>
                <w:color w:val="333333"/>
                <w:spacing w:val="4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change?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For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example.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tree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planting</w:t>
            </w:r>
            <w:r w:rsidRPr="00CB348D">
              <w:rPr>
                <w:rFonts w:ascii="Arial" w:hAnsi="Arial" w:cs="Arial"/>
                <w:color w:val="333333"/>
              </w:rPr>
              <w:t xml:space="preserve"> to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absorb</w:t>
            </w:r>
            <w:r w:rsidRPr="00CB348D">
              <w:rPr>
                <w:rFonts w:ascii="Arial" w:hAnsi="Arial" w:cs="Arial"/>
                <w:color w:val="333333"/>
                <w:spacing w:val="4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carbon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provide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shade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from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overheating,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wetland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SuDS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features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to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manage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flood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risk,</w:t>
            </w:r>
            <w:r w:rsidRPr="00CB348D">
              <w:rPr>
                <w:rFonts w:ascii="Arial" w:hAnsi="Arial" w:cs="Arial"/>
                <w:color w:val="333333"/>
                <w:spacing w:val="2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green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routes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for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active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travel etc).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Will existing</w:t>
            </w:r>
            <w:r w:rsidRPr="00CB348D">
              <w:rPr>
                <w:rFonts w:ascii="Arial" w:hAnsi="Arial" w:cs="Arial"/>
                <w:color w:val="333333"/>
                <w:spacing w:val="24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trees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hedgerows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ecological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features</w:t>
            </w:r>
            <w:r w:rsidRPr="00CB348D">
              <w:rPr>
                <w:rFonts w:ascii="Arial" w:hAnsi="Arial" w:cs="Arial"/>
                <w:color w:val="333333"/>
                <w:spacing w:val="3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be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retained,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blue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green</w:t>
            </w:r>
            <w:r w:rsidRPr="00CB348D">
              <w:rPr>
                <w:rFonts w:ascii="Arial" w:hAnsi="Arial" w:cs="Arial"/>
                <w:color w:val="333333"/>
              </w:rPr>
              <w:t xml:space="preserve"> spaces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linked</w:t>
            </w:r>
            <w:r w:rsidRPr="00CB348D">
              <w:rPr>
                <w:rFonts w:ascii="Arial" w:hAnsi="Arial" w:cs="Arial"/>
                <w:color w:val="333333"/>
                <w:spacing w:val="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to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wider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green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infrastructure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assets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of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borough?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Does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scheme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provide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for</w:t>
            </w:r>
            <w:r w:rsidRPr="00CB348D">
              <w:rPr>
                <w:rFonts w:ascii="Arial" w:hAnsi="Arial" w:cs="Arial"/>
                <w:color w:val="333333"/>
              </w:rPr>
              <w:t xml:space="preserve"> on-going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management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of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green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blue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spaces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and/or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biodiversity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habitats?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7E8E" w14:textId="77777777" w:rsidR="00BA12E1" w:rsidRPr="00B1247D" w:rsidRDefault="00BA12E1">
            <w:pPr>
              <w:pStyle w:val="TableParagraph"/>
              <w:kinsoku w:val="0"/>
              <w:overflowPunct w:val="0"/>
              <w:ind w:left="102" w:right="333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</w:rPr>
              <w:t>S24,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S35,</w:t>
            </w:r>
            <w:r w:rsidRPr="00B1247D">
              <w:rPr>
                <w:rFonts w:ascii="Arial" w:hAnsi="Arial" w:cs="Arial"/>
                <w:color w:val="333333"/>
                <w:spacing w:val="2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DM12,</w:t>
            </w:r>
            <w:r w:rsidRPr="00B1247D">
              <w:rPr>
                <w:rFonts w:ascii="Arial" w:hAnsi="Arial" w:cs="Arial"/>
                <w:color w:val="33333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DM14,</w:t>
            </w:r>
            <w:r w:rsidRPr="00B1247D">
              <w:rPr>
                <w:rFonts w:ascii="Arial" w:hAnsi="Arial" w:cs="Arial"/>
                <w:color w:val="333333"/>
                <w:spacing w:val="26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DM17,</w:t>
            </w:r>
            <w:r w:rsidRPr="00B1247D">
              <w:rPr>
                <w:rFonts w:ascii="Arial" w:hAnsi="Arial" w:cs="Arial"/>
                <w:color w:val="33333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SA52</w:t>
            </w:r>
          </w:p>
        </w:tc>
      </w:tr>
      <w:tr w:rsidR="00BA12E1" w:rsidRPr="00CB348D" w14:paraId="4C7105ED" w14:textId="77777777" w:rsidTr="003350DE">
        <w:trPr>
          <w:trHeight w:hRule="exact" w:val="6486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755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138" w:hanging="360"/>
              <w:rPr>
                <w:rFonts w:ascii="Arial" w:hAnsi="Arial" w:cs="Arial"/>
                <w:color w:val="000000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6.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Has 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proposal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identified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>how</w:t>
            </w:r>
            <w:r w:rsidRPr="00CB348D">
              <w:rPr>
                <w:rFonts w:ascii="Arial" w:hAnsi="Arial" w:cs="Arial"/>
                <w:color w:val="333333"/>
                <w:spacing w:val="4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might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be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at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risk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from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local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cli-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mate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change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impacts</w:t>
            </w:r>
            <w:r w:rsidRPr="00CB348D">
              <w:rPr>
                <w:rFonts w:ascii="Arial" w:hAnsi="Arial" w:cs="Arial"/>
                <w:color w:val="333333"/>
                <w:spacing w:val="-4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such as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flooding,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in-</w:t>
            </w:r>
            <w:r w:rsidRPr="00CB348D">
              <w:rPr>
                <w:rFonts w:ascii="Arial" w:hAnsi="Arial" w:cs="Arial"/>
                <w:color w:val="333333"/>
                <w:spacing w:val="2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creased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precipitation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storm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events,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over-</w:t>
            </w:r>
            <w:r w:rsidRPr="00CB348D">
              <w:rPr>
                <w:rFonts w:ascii="Arial" w:hAnsi="Arial" w:cs="Arial"/>
                <w:color w:val="333333"/>
                <w:spacing w:val="4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heating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drought,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explained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how</w:t>
            </w:r>
            <w:r w:rsidRPr="00CB348D">
              <w:rPr>
                <w:rFonts w:ascii="Arial" w:hAnsi="Arial" w:cs="Arial"/>
                <w:color w:val="333333"/>
              </w:rPr>
              <w:t xml:space="preserve"> it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has</w:t>
            </w:r>
            <w:r w:rsidRPr="00CB348D">
              <w:rPr>
                <w:rFonts w:ascii="Arial" w:hAnsi="Arial" w:cs="Arial"/>
                <w:color w:val="333333"/>
                <w:spacing w:val="4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been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designed</w:t>
            </w:r>
            <w:r w:rsidRPr="00CB348D">
              <w:rPr>
                <w:rFonts w:ascii="Arial" w:hAnsi="Arial" w:cs="Arial"/>
                <w:color w:val="333333"/>
              </w:rPr>
              <w:t xml:space="preserve"> in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a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way</w:t>
            </w:r>
            <w:r w:rsidRPr="00CB348D">
              <w:rPr>
                <w:rFonts w:ascii="Arial" w:hAnsi="Arial" w:cs="Arial"/>
                <w:color w:val="333333"/>
              </w:rPr>
              <w:t xml:space="preserve"> to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adapt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to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climate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change,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increase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resilience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protect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people</w:t>
            </w:r>
            <w:r w:rsidRPr="00CB348D">
              <w:rPr>
                <w:rFonts w:ascii="Arial" w:hAnsi="Arial" w:cs="Arial"/>
                <w:color w:val="333333"/>
                <w:spacing w:val="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from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its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impacts?</w:t>
            </w:r>
          </w:p>
          <w:p w14:paraId="4E280E28" w14:textId="77777777" w:rsidR="00BA12E1" w:rsidRPr="00CB348D" w:rsidRDefault="00BA12E1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</w:rPr>
            </w:pPr>
          </w:p>
          <w:p w14:paraId="71B3EC0B" w14:textId="77777777" w:rsidR="00BA12E1" w:rsidRPr="00CB348D" w:rsidRDefault="00BA12E1">
            <w:pPr>
              <w:pStyle w:val="TableParagraph"/>
              <w:kinsoku w:val="0"/>
              <w:overflowPunct w:val="0"/>
              <w:ind w:left="822" w:right="118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For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example,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are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Sustainable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urban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drainage</w:t>
            </w:r>
            <w:r w:rsidRPr="00CB348D">
              <w:rPr>
                <w:rFonts w:ascii="Arial" w:hAnsi="Arial" w:cs="Arial"/>
                <w:color w:val="333333"/>
                <w:spacing w:val="5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systems (SUDS)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or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other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measures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designed</w:t>
            </w:r>
            <w:r w:rsidRPr="00CB348D">
              <w:rPr>
                <w:rFonts w:ascii="Arial" w:hAnsi="Arial" w:cs="Arial"/>
                <w:color w:val="333333"/>
                <w:spacing w:val="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to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reduce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surface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water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runoff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from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roofing</w:t>
            </w:r>
            <w:r w:rsidRPr="00CB348D">
              <w:rPr>
                <w:rFonts w:ascii="Arial" w:hAnsi="Arial" w:cs="Arial"/>
                <w:color w:val="333333"/>
                <w:spacing w:val="4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external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surfaces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included.</w:t>
            </w:r>
            <w:r w:rsidRPr="00CB348D">
              <w:rPr>
                <w:rFonts w:ascii="Arial" w:hAnsi="Arial" w:cs="Arial"/>
                <w:color w:val="333333"/>
                <w:spacing w:val="64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Who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any</w:t>
            </w:r>
            <w:r w:rsidRPr="00CB348D">
              <w:rPr>
                <w:rFonts w:ascii="Arial" w:hAnsi="Arial" w:cs="Arial"/>
                <w:color w:val="333333"/>
                <w:spacing w:val="4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maintenance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responsibilities</w:t>
            </w:r>
            <w:r w:rsidRPr="00CB348D">
              <w:rPr>
                <w:rFonts w:ascii="Arial" w:hAnsi="Arial" w:cs="Arial"/>
                <w:color w:val="333333"/>
              </w:rPr>
              <w:t xml:space="preserve"> 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what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other</w:t>
            </w:r>
            <w:r w:rsidRPr="00CB348D">
              <w:rPr>
                <w:rFonts w:ascii="Arial" w:hAnsi="Arial" w:cs="Arial"/>
                <w:color w:val="333333"/>
                <w:spacing w:val="4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benefits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could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achieved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such</w:t>
            </w:r>
            <w:r w:rsidRPr="00CB348D">
              <w:rPr>
                <w:rFonts w:ascii="Arial" w:hAnsi="Arial" w:cs="Arial"/>
                <w:color w:val="333333"/>
              </w:rPr>
              <w:t xml:space="preserve"> as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biodiver</w:t>
            </w:r>
            <w:r w:rsidRPr="00CB348D">
              <w:rPr>
                <w:rFonts w:ascii="Arial" w:hAnsi="Arial" w:cs="Arial"/>
                <w:color w:val="333333"/>
              </w:rPr>
              <w:t xml:space="preserve">sity &amp;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amenity?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>Are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areas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of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impermeable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pav</w:t>
            </w:r>
            <w:r w:rsidRPr="00CB348D">
              <w:rPr>
                <w:rFonts w:ascii="Arial" w:hAnsi="Arial" w:cs="Arial"/>
                <w:color w:val="333333"/>
              </w:rPr>
              <w:t>ing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minimised.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What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measures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prevent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excess</w:t>
            </w:r>
            <w:r w:rsidRPr="00CB348D">
              <w:rPr>
                <w:rFonts w:ascii="Arial" w:hAnsi="Arial" w:cs="Arial"/>
                <w:color w:val="333333"/>
                <w:spacing w:val="4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solar gain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in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summer.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Street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trees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land-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scaping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can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provide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shade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reduce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heat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is-</w:t>
            </w:r>
            <w:r w:rsidRPr="00CB348D">
              <w:rPr>
                <w:rFonts w:ascii="Arial" w:hAnsi="Arial" w:cs="Arial"/>
                <w:color w:val="333333"/>
                <w:spacing w:val="29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land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effects.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Does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include</w:t>
            </w:r>
            <w:r w:rsidRPr="00CB348D">
              <w:rPr>
                <w:rFonts w:ascii="Arial" w:hAnsi="Arial" w:cs="Arial"/>
                <w:color w:val="333333"/>
                <w:spacing w:val="4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water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efficient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fittings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appliances,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rainwa</w:t>
            </w:r>
            <w:r w:rsidRPr="00CB348D">
              <w:rPr>
                <w:rFonts w:ascii="Arial" w:hAnsi="Arial" w:cs="Arial"/>
                <w:color w:val="333333"/>
              </w:rPr>
              <w:t xml:space="preserve">ter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harvesting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systems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or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recycling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harvesting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facilities for</w:t>
            </w:r>
            <w:r w:rsidRPr="00CB348D">
              <w:rPr>
                <w:rFonts w:ascii="Arial" w:hAnsi="Arial" w:cs="Arial"/>
                <w:color w:val="333333"/>
                <w:spacing w:val="-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grey</w:t>
            </w:r>
            <w:r w:rsidRPr="00CB348D">
              <w:rPr>
                <w:rFonts w:ascii="Arial" w:hAnsi="Arial" w:cs="Arial"/>
                <w:color w:val="333333"/>
              </w:rPr>
              <w:t xml:space="preserve"> water?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832" w14:textId="77777777" w:rsidR="00BA12E1" w:rsidRPr="00B1247D" w:rsidRDefault="00BA12E1">
            <w:pPr>
              <w:pStyle w:val="TableParagraph"/>
              <w:kinsoku w:val="0"/>
              <w:overflowPunct w:val="0"/>
              <w:ind w:left="102" w:right="108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S24,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S29,</w:t>
            </w:r>
            <w:r w:rsidRPr="00B1247D">
              <w:rPr>
                <w:rFonts w:ascii="Arial" w:hAnsi="Arial" w:cs="Arial"/>
                <w:color w:val="333333"/>
                <w:spacing w:val="24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DM12,</w:t>
            </w:r>
            <w:r w:rsidRPr="00B1247D">
              <w:rPr>
                <w:rFonts w:ascii="Arial" w:hAnsi="Arial" w:cs="Arial"/>
                <w:color w:val="333333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DM14,</w:t>
            </w:r>
            <w:r w:rsidRPr="00B1247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SA52</w:t>
            </w:r>
          </w:p>
        </w:tc>
      </w:tr>
      <w:tr w:rsidR="00BA12E1" w:rsidRPr="00CB348D" w14:paraId="28490B40" w14:textId="77777777">
        <w:trPr>
          <w:trHeight w:hRule="exact" w:val="1947"/>
        </w:trPr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450B" w14:textId="77777777" w:rsidR="00596D2D" w:rsidRDefault="00BA12E1">
            <w:pPr>
              <w:pStyle w:val="TableParagraph"/>
              <w:kinsoku w:val="0"/>
              <w:overflowPunct w:val="0"/>
              <w:ind w:left="822" w:right="209" w:hanging="360"/>
              <w:rPr>
                <w:rFonts w:ascii="Arial" w:hAnsi="Arial" w:cs="Arial"/>
              </w:rPr>
            </w:pPr>
            <w:r w:rsidRPr="00CB348D">
              <w:rPr>
                <w:rFonts w:ascii="Arial" w:hAnsi="Arial" w:cs="Arial"/>
                <w:color w:val="333333"/>
              </w:rPr>
              <w:t xml:space="preserve">7. </w:t>
            </w:r>
            <w:r w:rsidRPr="00CB348D">
              <w:rPr>
                <w:rFonts w:ascii="Arial" w:hAnsi="Arial" w:cs="Arial"/>
                <w:color w:val="333333"/>
                <w:spacing w:val="25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Does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development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promote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sustainable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waste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management,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through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applying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the</w:t>
            </w:r>
            <w:r w:rsidRPr="00CB348D">
              <w:rPr>
                <w:rFonts w:ascii="Arial" w:hAnsi="Arial" w:cs="Arial"/>
                <w:color w:val="333333"/>
                <w:spacing w:val="3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waste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hierarchy,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providing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sufficient</w:t>
            </w:r>
            <w:r w:rsidRPr="00CB348D">
              <w:rPr>
                <w:rFonts w:ascii="Arial" w:hAnsi="Arial" w:cs="Arial"/>
                <w:color w:val="333333"/>
                <w:spacing w:val="-2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space</w:t>
            </w:r>
            <w:r w:rsidRPr="00CB348D">
              <w:rPr>
                <w:rFonts w:ascii="Arial" w:hAnsi="Arial" w:cs="Arial"/>
                <w:color w:val="333333"/>
              </w:rPr>
              <w:t xml:space="preserve"> in</w:t>
            </w:r>
            <w:r w:rsidRPr="00CB348D">
              <w:rPr>
                <w:rFonts w:ascii="Arial" w:hAnsi="Arial" w:cs="Arial"/>
                <w:color w:val="333333"/>
                <w:spacing w:val="5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appropriate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locations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for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recycling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com-</w:t>
            </w:r>
            <w:r w:rsidRPr="00CB348D">
              <w:rPr>
                <w:rFonts w:ascii="Arial" w:hAnsi="Arial" w:cs="Arial"/>
                <w:color w:val="333333"/>
                <w:spacing w:val="47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posting,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and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considering</w:t>
            </w:r>
            <w:r w:rsidRPr="00CB348D">
              <w:rPr>
                <w:rFonts w:ascii="Arial" w:hAnsi="Arial" w:cs="Arial"/>
                <w:color w:val="333333"/>
              </w:rPr>
              <w:t xml:space="preserve"> a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 xml:space="preserve">zero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waste</w:t>
            </w:r>
            <w:r w:rsidRPr="00CB348D">
              <w:rPr>
                <w:rFonts w:ascii="Arial" w:hAnsi="Arial" w:cs="Arial"/>
                <w:color w:val="333333"/>
                <w:spacing w:val="1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to</w:t>
            </w:r>
            <w:r w:rsidRPr="00CB348D">
              <w:rPr>
                <w:rFonts w:ascii="Arial" w:hAnsi="Arial" w:cs="Arial"/>
                <w:color w:val="3333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>land-</w:t>
            </w:r>
            <w:r w:rsidRPr="00CB348D">
              <w:rPr>
                <w:rFonts w:ascii="Arial" w:hAnsi="Arial" w:cs="Arial"/>
                <w:color w:val="333333"/>
                <w:spacing w:val="33"/>
              </w:rPr>
              <w:t xml:space="preserve"> </w:t>
            </w:r>
            <w:r w:rsidRPr="00CB348D">
              <w:rPr>
                <w:rFonts w:ascii="Arial" w:hAnsi="Arial" w:cs="Arial"/>
                <w:color w:val="333333"/>
              </w:rPr>
              <w:t>fill</w:t>
            </w:r>
            <w:r w:rsidRPr="00CB348D">
              <w:rPr>
                <w:rFonts w:ascii="Arial" w:hAnsi="Arial" w:cs="Arial"/>
                <w:color w:val="333333"/>
                <w:spacing w:val="-1"/>
              </w:rPr>
              <w:t xml:space="preserve"> approach?</w:t>
            </w:r>
          </w:p>
          <w:p w14:paraId="5D4E78B5" w14:textId="77777777" w:rsidR="00596D2D" w:rsidRPr="00596D2D" w:rsidRDefault="00596D2D" w:rsidP="00596D2D"/>
          <w:p w14:paraId="26799D0F" w14:textId="77777777" w:rsidR="00596D2D" w:rsidRPr="00596D2D" w:rsidRDefault="00596D2D" w:rsidP="00596D2D"/>
          <w:p w14:paraId="228B121B" w14:textId="77777777" w:rsidR="00596D2D" w:rsidRDefault="00596D2D" w:rsidP="00596D2D"/>
          <w:p w14:paraId="4C425E7D" w14:textId="77777777" w:rsidR="00BA12E1" w:rsidRPr="00596D2D" w:rsidRDefault="00596D2D" w:rsidP="00596D2D">
            <w:pPr>
              <w:tabs>
                <w:tab w:val="left" w:pos="3930"/>
              </w:tabs>
            </w:pPr>
            <w:r>
              <w:tab/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C298" w14:textId="77777777" w:rsidR="00BA12E1" w:rsidRPr="00CB348D" w:rsidRDefault="00BA12E1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ascii="Arial" w:hAnsi="Arial" w:cs="Arial"/>
              </w:rPr>
            </w:pPr>
            <w:r w:rsidRPr="00B1247D">
              <w:rPr>
                <w:rFonts w:ascii="Arial" w:hAnsi="Arial" w:cs="Arial"/>
                <w:color w:val="333333"/>
              </w:rPr>
              <w:t xml:space="preserve">S2, </w:t>
            </w:r>
            <w:r w:rsidRPr="00B1247D">
              <w:rPr>
                <w:rFonts w:ascii="Arial" w:hAnsi="Arial" w:cs="Arial"/>
                <w:color w:val="333333"/>
                <w:spacing w:val="-1"/>
              </w:rPr>
              <w:t>DM12</w:t>
            </w:r>
          </w:p>
        </w:tc>
      </w:tr>
    </w:tbl>
    <w:p w14:paraId="15415B69" w14:textId="77777777" w:rsidR="00BA12E1" w:rsidRPr="00CB348D" w:rsidRDefault="00BA12E1">
      <w:pPr>
        <w:rPr>
          <w:rFonts w:ascii="Arial" w:hAnsi="Arial" w:cs="Arial"/>
        </w:rPr>
        <w:sectPr w:rsidR="00BA12E1" w:rsidRPr="00CB348D">
          <w:pgSz w:w="11910" w:h="16840"/>
          <w:pgMar w:top="1360" w:right="1340" w:bottom="1180" w:left="1680" w:header="0" w:footer="992" w:gutter="0"/>
          <w:cols w:space="720" w:equalWidth="0">
            <w:col w:w="8890"/>
          </w:cols>
          <w:noEndnote/>
        </w:sectPr>
      </w:pPr>
    </w:p>
    <w:p w14:paraId="075C97BA" w14:textId="77777777" w:rsidR="00BA12E1" w:rsidRPr="00CB348D" w:rsidRDefault="00BA12E1">
      <w:pPr>
        <w:pStyle w:val="BodyText"/>
        <w:kinsoku w:val="0"/>
        <w:overflowPunct w:val="0"/>
        <w:spacing w:before="0"/>
        <w:ind w:left="0" w:firstLine="0"/>
        <w:rPr>
          <w:sz w:val="7"/>
          <w:szCs w:val="7"/>
        </w:rPr>
      </w:pPr>
    </w:p>
    <w:p w14:paraId="0635601D" w14:textId="0CB9454F" w:rsidR="00BA12E1" w:rsidRPr="00CB348D" w:rsidRDefault="008C23FA">
      <w:pPr>
        <w:pStyle w:val="BodyText"/>
        <w:kinsoku w:val="0"/>
        <w:overflowPunct w:val="0"/>
        <w:spacing w:before="0" w:line="200" w:lineRule="atLeast"/>
        <w:ind w:left="474" w:firstLine="0"/>
      </w:pPr>
      <w:r>
        <w:rPr>
          <w:noProof/>
        </w:rPr>
        <mc:AlternateContent>
          <mc:Choice Requires="wpg">
            <w:drawing>
              <wp:inline distT="0" distB="0" distL="0" distR="0" wp14:anchorId="19431C40" wp14:editId="4E8984D2">
                <wp:extent cx="5281930" cy="1861185"/>
                <wp:effectExtent l="5715" t="3175" r="8255" b="2540"/>
                <wp:docPr id="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930" cy="1861185"/>
                          <a:chOff x="0" y="0"/>
                          <a:chExt cx="8318" cy="2511"/>
                        </a:xfrm>
                      </wpg:grpSpPr>
                      <wps:wsp>
                        <wps:cNvPr id="4" name="Freeform 3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306" cy="20"/>
                          </a:xfrm>
                          <a:custGeom>
                            <a:avLst/>
                            <a:gdLst>
                              <a:gd name="T0" fmla="*/ 0 w 8306"/>
                              <a:gd name="T1" fmla="*/ 0 h 20"/>
                              <a:gd name="T2" fmla="*/ 8305 w 8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06" h="20">
                                <a:moveTo>
                                  <a:pt x="0" y="0"/>
                                </a:moveTo>
                                <a:lnTo>
                                  <a:pt x="830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90"/>
                              <a:gd name="T2" fmla="*/ 0 w 20"/>
                              <a:gd name="T3" fmla="*/ 2489 h 2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0">
                                <a:moveTo>
                                  <a:pt x="0" y="0"/>
                                </a:moveTo>
                                <a:lnTo>
                                  <a:pt x="0" y="24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5" y="2504"/>
                            <a:ext cx="8306" cy="20"/>
                          </a:xfrm>
                          <a:custGeom>
                            <a:avLst/>
                            <a:gdLst>
                              <a:gd name="T0" fmla="*/ 0 w 8306"/>
                              <a:gd name="T1" fmla="*/ 0 h 20"/>
                              <a:gd name="T2" fmla="*/ 8305 w 8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06" h="20">
                                <a:moveTo>
                                  <a:pt x="0" y="0"/>
                                </a:moveTo>
                                <a:lnTo>
                                  <a:pt x="830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0"/>
                        <wps:cNvSpPr>
                          <a:spLocks/>
                        </wps:cNvSpPr>
                        <wps:spPr bwMode="auto">
                          <a:xfrm>
                            <a:off x="5949" y="10"/>
                            <a:ext cx="20" cy="2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90"/>
                              <a:gd name="T2" fmla="*/ 0 w 20"/>
                              <a:gd name="T3" fmla="*/ 2489 h 2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0">
                                <a:moveTo>
                                  <a:pt x="0" y="0"/>
                                </a:moveTo>
                                <a:lnTo>
                                  <a:pt x="0" y="24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1"/>
                        <wps:cNvSpPr>
                          <a:spLocks/>
                        </wps:cNvSpPr>
                        <wps:spPr bwMode="auto">
                          <a:xfrm>
                            <a:off x="8306" y="10"/>
                            <a:ext cx="20" cy="2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90"/>
                              <a:gd name="T2" fmla="*/ 0 w 20"/>
                              <a:gd name="T3" fmla="*/ 2489 h 2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90">
                                <a:moveTo>
                                  <a:pt x="0" y="0"/>
                                </a:moveTo>
                                <a:lnTo>
                                  <a:pt x="0" y="24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5939" cy="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4D556" w14:textId="77777777" w:rsidR="00BA12E1" w:rsidRPr="00B1247D" w:rsidRDefault="00BA12E1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828" w:right="136"/>
                                <w:rPr>
                                  <w:color w:val="000000"/>
                                </w:rPr>
                              </w:pPr>
                              <w:r w:rsidRPr="00B1247D">
                                <w:rPr>
                                  <w:color w:val="333333"/>
                                </w:rPr>
                                <w:t xml:space="preserve">8. </w:t>
                              </w:r>
                              <w:r w:rsidRPr="00B1247D">
                                <w:rPr>
                                  <w:color w:val="333333"/>
                                  <w:spacing w:val="25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Does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the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development’s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design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and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layout</w:t>
                              </w:r>
                              <w:r w:rsidRPr="00B1247D">
                                <w:rPr>
                                  <w:color w:val="333333"/>
                                  <w:spacing w:val="37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>promote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energy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conservation</w:t>
                              </w:r>
                              <w:r w:rsidRPr="00B1247D">
                                <w:rPr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and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efficiency?</w:t>
                              </w:r>
                            </w:p>
                            <w:p w14:paraId="56A8FA31" w14:textId="77777777" w:rsidR="00BA12E1" w:rsidRPr="00B1247D" w:rsidRDefault="00BA12E1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 w:firstLine="0"/>
                              </w:pPr>
                            </w:p>
                            <w:p w14:paraId="2B92FB40" w14:textId="77777777" w:rsidR="00BA12E1" w:rsidRPr="00B1247D" w:rsidRDefault="00BA12E1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828" w:right="131" w:firstLine="0"/>
                                <w:rPr>
                                  <w:color w:val="000000"/>
                                </w:rPr>
                              </w:pPr>
                              <w:r w:rsidRPr="00B1247D">
                                <w:rPr>
                                  <w:color w:val="333333"/>
                                </w:rPr>
                                <w:t xml:space="preserve">For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example,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through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the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orientation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of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proper-</w:t>
                              </w:r>
                              <w:r w:rsidRPr="00B1247D">
                                <w:rPr>
                                  <w:color w:val="333333"/>
                                  <w:spacing w:val="41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>ties to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maximise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passive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solar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gain,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measures</w:t>
                              </w:r>
                              <w:r w:rsidRPr="00B1247D">
                                <w:rPr>
                                  <w:color w:val="333333"/>
                                  <w:spacing w:val="39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>to</w:t>
                              </w:r>
                              <w:r w:rsidRPr="00B1247D">
                                <w:rPr>
                                  <w:color w:val="333333"/>
                                  <w:spacing w:val="1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capture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solar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energy,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incorporation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>of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</w:rPr>
                                <w:t>micro-</w:t>
                              </w:r>
                              <w:r w:rsidRPr="00B1247D">
                                <w:rPr>
                                  <w:color w:val="333333"/>
                                  <w:spacing w:val="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renewables,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the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provision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of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passive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ventila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tion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for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cooling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and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through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appropriate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con</w:t>
                              </w:r>
                              <w:r w:rsidRPr="00B1247D">
                                <w:rPr>
                                  <w:color w:val="333333"/>
                                </w:rPr>
                                <w:t>struction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materials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and</w:t>
                              </w:r>
                              <w:r w:rsidRPr="00B1247D">
                                <w:rPr>
                                  <w:color w:val="333333"/>
                                  <w:spacing w:val="-2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methods?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9" y="6"/>
                            <a:ext cx="2358" cy="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028E3" w14:textId="77777777" w:rsidR="00BA12E1" w:rsidRPr="00B1247D" w:rsidRDefault="00BA12E1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107" w:firstLine="0"/>
                                <w:rPr>
                                  <w:color w:val="000000"/>
                                </w:rPr>
                              </w:pPr>
                              <w:r w:rsidRPr="00B1247D">
                                <w:rPr>
                                  <w:color w:val="333333"/>
                                </w:rPr>
                                <w:t xml:space="preserve">S2,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S4,</w:t>
                              </w:r>
                              <w:r w:rsidRPr="00B1247D">
                                <w:rPr>
                                  <w:color w:val="333333"/>
                                </w:rPr>
                                <w:t xml:space="preserve"> </w:t>
                              </w:r>
                              <w:r w:rsidRPr="00B1247D">
                                <w:rPr>
                                  <w:color w:val="333333"/>
                                  <w:spacing w:val="-1"/>
                                </w:rPr>
                                <w:t>DM12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31C40" id="Group 36" o:spid="_x0000_s1026" style="width:415.9pt;height:146.55pt;mso-position-horizontal-relative:char;mso-position-vertical-relative:line" coordsize="8318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">
                <v:shape id="Freeform 37" o:spid="_x0000_s1027" style="position:absolute;left:5;top:5;width:8306;height:20;visibility:visible;mso-wrap-style:square;v-text-anchor:top" coordsize="8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" path="m,l8305,e" filled="f" strokeweight=".20458mm">
                  <v:path arrowok="t" o:connecttype="custom" o:connectlocs="0,0;8305,0" o:connectangles="0,0"/>
                </v:shape>
                <v:shape id="Freeform 38" o:spid="_x0000_s1028" style="position:absolute;left:10;top:10;width:20;height:2490;visibility:visible;mso-wrap-style:square;v-text-anchor:top" coordsize="20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" path="m,l,2489e" filled="f" strokeweight=".58pt">
                  <v:path arrowok="t" o:connecttype="custom" o:connectlocs="0,0;0,2489" o:connectangles="0,0"/>
                </v:shape>
                <v:shape id="Freeform 39" o:spid="_x0000_s1029" style="position:absolute;left:5;top:2504;width:8306;height:20;visibility:visible;mso-wrap-style:square;v-text-anchor:top" coordsize="8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" path="m,l8305,e" filled="f" strokeweight=".20458mm">
                  <v:path arrowok="t" o:connecttype="custom" o:connectlocs="0,0;8305,0" o:connectangles="0,0"/>
                </v:shape>
                <v:shape id="Freeform 40" o:spid="_x0000_s1030" style="position:absolute;left:5949;top:10;width:20;height:2490;visibility:visible;mso-wrap-style:square;v-text-anchor:top" coordsize="20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" path="m,l,2489e" filled="f" strokeweight=".58pt">
                  <v:path arrowok="t" o:connecttype="custom" o:connectlocs="0,0;0,2489" o:connectangles="0,0"/>
                </v:shape>
                <v:shape id="Freeform 41" o:spid="_x0000_s1031" style="position:absolute;left:8306;top:10;width:20;height:2490;visibility:visible;mso-wrap-style:square;v-text-anchor:top" coordsize="20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" path="m,l,2489e" filled="f" strokeweight=".58pt">
                  <v:path arrowok="t" o:connecttype="custom" o:connectlocs="0,0;0,248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2" type="#_x0000_t202" style="position:absolute;left:11;top:6;width:5939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7F4D556" w14:textId="77777777" w:rsidR="00BA12E1" w:rsidRPr="00B1247D" w:rsidRDefault="00BA12E1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828" w:right="136"/>
                          <w:rPr>
                            <w:color w:val="000000"/>
                          </w:rPr>
                        </w:pPr>
                        <w:r w:rsidRPr="00B1247D">
                          <w:rPr>
                            <w:color w:val="333333"/>
                          </w:rPr>
                          <w:t xml:space="preserve">8. </w:t>
                        </w:r>
                        <w:r w:rsidRPr="00B1247D">
                          <w:rPr>
                            <w:color w:val="333333"/>
                            <w:spacing w:val="25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 xml:space="preserve">Does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the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development’s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design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and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layout</w:t>
                        </w:r>
                        <w:r w:rsidRPr="00B1247D">
                          <w:rPr>
                            <w:color w:val="333333"/>
                            <w:spacing w:val="37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>promote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energy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conservation</w:t>
                        </w:r>
                        <w:r w:rsidRPr="00B1247D">
                          <w:rPr>
                            <w:color w:val="333333"/>
                            <w:spacing w:val="1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and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efficiency?</w:t>
                        </w:r>
                      </w:p>
                      <w:p w14:paraId="56A8FA31" w14:textId="77777777" w:rsidR="00BA12E1" w:rsidRPr="00B1247D" w:rsidRDefault="00BA12E1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 w:firstLine="0"/>
                        </w:pPr>
                      </w:p>
                      <w:p w14:paraId="2B92FB40" w14:textId="77777777" w:rsidR="00BA12E1" w:rsidRPr="00B1247D" w:rsidRDefault="00BA12E1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828" w:right="131" w:firstLine="0"/>
                          <w:rPr>
                            <w:color w:val="000000"/>
                          </w:rPr>
                        </w:pPr>
                        <w:r w:rsidRPr="00B1247D">
                          <w:rPr>
                            <w:color w:val="333333"/>
                          </w:rPr>
                          <w:t xml:space="preserve">For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example,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through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the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orientation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 xml:space="preserve">of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proper-</w:t>
                        </w:r>
                        <w:r w:rsidRPr="00B1247D">
                          <w:rPr>
                            <w:color w:val="333333"/>
                            <w:spacing w:val="41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>ties to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maximise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passive</w:t>
                        </w:r>
                        <w:r w:rsidRPr="00B1247D">
                          <w:rPr>
                            <w:color w:val="333333"/>
                          </w:rPr>
                          <w:t xml:space="preserve"> solar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gain,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measures</w:t>
                        </w:r>
                        <w:r w:rsidRPr="00B1247D">
                          <w:rPr>
                            <w:color w:val="333333"/>
                            <w:spacing w:val="39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>to</w:t>
                        </w:r>
                        <w:r w:rsidRPr="00B1247D">
                          <w:rPr>
                            <w:color w:val="333333"/>
                            <w:spacing w:val="1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 xml:space="preserve">capture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solar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energy,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incorporation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>of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</w:rPr>
                          <w:t>micro-</w:t>
                        </w:r>
                        <w:r w:rsidRPr="00B1247D">
                          <w:rPr>
                            <w:color w:val="333333"/>
                            <w:spacing w:val="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renewables,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the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provision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of</w:t>
                        </w:r>
                        <w:r w:rsidRPr="00B1247D">
                          <w:rPr>
                            <w:color w:val="333333"/>
                          </w:rPr>
                          <w:t xml:space="preserve"> passive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ventila</w:t>
                        </w:r>
                        <w:r w:rsidRPr="00B1247D">
                          <w:rPr>
                            <w:color w:val="333333"/>
                          </w:rPr>
                          <w:t xml:space="preserve">tion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for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cooling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and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through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appropriate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con</w:t>
                        </w:r>
                        <w:r w:rsidRPr="00B1247D">
                          <w:rPr>
                            <w:color w:val="333333"/>
                          </w:rPr>
                          <w:t>struction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materials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and</w:t>
                        </w:r>
                        <w:r w:rsidRPr="00B1247D">
                          <w:rPr>
                            <w:color w:val="333333"/>
                            <w:spacing w:val="-2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methods?</w:t>
                        </w:r>
                      </w:p>
                    </w:txbxContent>
                  </v:textbox>
                </v:shape>
                <v:shape id="Text Box 43" o:spid="_x0000_s1033" type="#_x0000_t202" style="position:absolute;left:5949;top:6;width:2358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8028E3" w14:textId="77777777" w:rsidR="00BA12E1" w:rsidRPr="00B1247D" w:rsidRDefault="00BA12E1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107" w:firstLine="0"/>
                          <w:rPr>
                            <w:color w:val="000000"/>
                          </w:rPr>
                        </w:pPr>
                        <w:r w:rsidRPr="00B1247D">
                          <w:rPr>
                            <w:color w:val="333333"/>
                          </w:rPr>
                          <w:t xml:space="preserve">S2,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S4,</w:t>
                        </w:r>
                        <w:r w:rsidRPr="00B1247D">
                          <w:rPr>
                            <w:color w:val="333333"/>
                          </w:rPr>
                          <w:t xml:space="preserve"> </w:t>
                        </w:r>
                        <w:r w:rsidRPr="00B1247D">
                          <w:rPr>
                            <w:color w:val="333333"/>
                            <w:spacing w:val="-1"/>
                          </w:rPr>
                          <w:t>DM12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B4EC16" w14:textId="77777777" w:rsidR="00BA12E1" w:rsidRPr="00CB348D" w:rsidRDefault="00BA12E1">
      <w:pPr>
        <w:pStyle w:val="BodyText"/>
        <w:kinsoku w:val="0"/>
        <w:overflowPunct w:val="0"/>
        <w:spacing w:before="0" w:line="200" w:lineRule="atLeast"/>
        <w:ind w:left="474" w:firstLine="0"/>
        <w:rPr>
          <w:sz w:val="20"/>
          <w:szCs w:val="20"/>
        </w:rPr>
      </w:pPr>
    </w:p>
    <w:p w14:paraId="5FD1E0A1" w14:textId="77777777" w:rsidR="00947D8E" w:rsidRPr="00CB348D" w:rsidRDefault="00947D8E" w:rsidP="00947D8E">
      <w:pPr>
        <w:rPr>
          <w:rFonts w:ascii="Arial" w:hAnsi="Arial" w:cs="Arial"/>
        </w:rPr>
      </w:pPr>
    </w:p>
    <w:p w14:paraId="11A37C20" w14:textId="77777777" w:rsidR="00947D8E" w:rsidRPr="00CB348D" w:rsidRDefault="00947D8E" w:rsidP="00947D8E">
      <w:pPr>
        <w:rPr>
          <w:rFonts w:ascii="Arial" w:hAnsi="Arial" w:cs="Arial"/>
        </w:rPr>
      </w:pPr>
    </w:p>
    <w:p w14:paraId="47DD7FDD" w14:textId="77777777" w:rsidR="00947D8E" w:rsidRPr="00CB348D" w:rsidRDefault="00947D8E" w:rsidP="00947D8E">
      <w:pPr>
        <w:rPr>
          <w:rFonts w:ascii="Arial" w:hAnsi="Arial" w:cs="Arial"/>
        </w:rPr>
      </w:pPr>
    </w:p>
    <w:p w14:paraId="177F0985" w14:textId="77777777" w:rsidR="00947D8E" w:rsidRPr="00CB348D" w:rsidRDefault="00947D8E" w:rsidP="00947D8E">
      <w:pPr>
        <w:rPr>
          <w:rFonts w:ascii="Arial" w:hAnsi="Arial" w:cs="Arial"/>
        </w:rPr>
      </w:pPr>
    </w:p>
    <w:p w14:paraId="7F9CEAAF" w14:textId="77777777" w:rsidR="00947D8E" w:rsidRPr="00CB348D" w:rsidRDefault="00947D8E" w:rsidP="00947D8E">
      <w:pPr>
        <w:rPr>
          <w:rFonts w:ascii="Arial" w:hAnsi="Arial" w:cs="Arial"/>
        </w:rPr>
      </w:pPr>
    </w:p>
    <w:p w14:paraId="41E444B1" w14:textId="77777777" w:rsidR="00947D8E" w:rsidRPr="00CB348D" w:rsidRDefault="00947D8E" w:rsidP="00947D8E">
      <w:pPr>
        <w:rPr>
          <w:rFonts w:ascii="Arial" w:hAnsi="Arial" w:cs="Arial"/>
        </w:rPr>
      </w:pPr>
    </w:p>
    <w:p w14:paraId="6D2C23B9" w14:textId="77777777" w:rsidR="00947D8E" w:rsidRPr="00CB348D" w:rsidRDefault="00947D8E" w:rsidP="00947D8E">
      <w:pPr>
        <w:rPr>
          <w:rFonts w:ascii="Arial" w:hAnsi="Arial" w:cs="Arial"/>
        </w:rPr>
      </w:pPr>
    </w:p>
    <w:p w14:paraId="51635FD9" w14:textId="77777777" w:rsidR="00947D8E" w:rsidRPr="00CB348D" w:rsidRDefault="00947D8E" w:rsidP="00947D8E">
      <w:pPr>
        <w:rPr>
          <w:rFonts w:ascii="Arial" w:hAnsi="Arial" w:cs="Arial"/>
        </w:rPr>
      </w:pPr>
    </w:p>
    <w:p w14:paraId="6C60FA8B" w14:textId="77777777" w:rsidR="00947D8E" w:rsidRPr="00CB348D" w:rsidRDefault="00947D8E" w:rsidP="00947D8E">
      <w:pPr>
        <w:rPr>
          <w:rFonts w:ascii="Arial" w:hAnsi="Arial" w:cs="Arial"/>
        </w:rPr>
      </w:pPr>
    </w:p>
    <w:p w14:paraId="5F78AA38" w14:textId="77777777" w:rsidR="00947D8E" w:rsidRPr="00CB348D" w:rsidRDefault="00947D8E" w:rsidP="00947D8E">
      <w:pPr>
        <w:rPr>
          <w:rFonts w:ascii="Arial" w:hAnsi="Arial" w:cs="Arial"/>
        </w:rPr>
      </w:pPr>
    </w:p>
    <w:p w14:paraId="33270CC6" w14:textId="77777777" w:rsidR="00947D8E" w:rsidRPr="00CB348D" w:rsidRDefault="00947D8E" w:rsidP="00947D8E">
      <w:pPr>
        <w:rPr>
          <w:rFonts w:ascii="Arial" w:hAnsi="Arial" w:cs="Arial"/>
        </w:rPr>
      </w:pPr>
    </w:p>
    <w:p w14:paraId="7C21C704" w14:textId="77777777" w:rsidR="00947D8E" w:rsidRPr="00CB348D" w:rsidRDefault="00947D8E" w:rsidP="00947D8E">
      <w:pPr>
        <w:rPr>
          <w:rFonts w:ascii="Arial" w:hAnsi="Arial" w:cs="Arial"/>
        </w:rPr>
      </w:pPr>
    </w:p>
    <w:p w14:paraId="36DCE269" w14:textId="77777777" w:rsidR="00947D8E" w:rsidRPr="00CB348D" w:rsidRDefault="00947D8E" w:rsidP="00947D8E">
      <w:pPr>
        <w:rPr>
          <w:rFonts w:ascii="Arial" w:hAnsi="Arial" w:cs="Arial"/>
        </w:rPr>
      </w:pPr>
    </w:p>
    <w:p w14:paraId="52E696A8" w14:textId="77777777" w:rsidR="00947D8E" w:rsidRPr="00CB348D" w:rsidRDefault="00947D8E" w:rsidP="00947D8E">
      <w:pPr>
        <w:rPr>
          <w:rFonts w:ascii="Arial" w:hAnsi="Arial" w:cs="Arial"/>
        </w:rPr>
      </w:pPr>
    </w:p>
    <w:p w14:paraId="732E93EE" w14:textId="77777777" w:rsidR="00947D8E" w:rsidRPr="00CB348D" w:rsidRDefault="00947D8E" w:rsidP="00947D8E">
      <w:pPr>
        <w:rPr>
          <w:rFonts w:ascii="Arial" w:hAnsi="Arial" w:cs="Arial"/>
        </w:rPr>
      </w:pPr>
    </w:p>
    <w:p w14:paraId="5CEDF6B0" w14:textId="77777777" w:rsidR="00947D8E" w:rsidRPr="00CB348D" w:rsidRDefault="00947D8E" w:rsidP="00947D8E">
      <w:pPr>
        <w:rPr>
          <w:rFonts w:ascii="Arial" w:hAnsi="Arial" w:cs="Arial"/>
        </w:rPr>
      </w:pPr>
    </w:p>
    <w:p w14:paraId="301DA710" w14:textId="77777777" w:rsidR="00947D8E" w:rsidRPr="00CB348D" w:rsidRDefault="00947D8E" w:rsidP="00947D8E">
      <w:pPr>
        <w:rPr>
          <w:rFonts w:ascii="Arial" w:hAnsi="Arial" w:cs="Arial"/>
        </w:rPr>
      </w:pPr>
    </w:p>
    <w:p w14:paraId="7C9EE494" w14:textId="77777777" w:rsidR="00947D8E" w:rsidRPr="00CB348D" w:rsidRDefault="00947D8E" w:rsidP="00947D8E">
      <w:pPr>
        <w:rPr>
          <w:rFonts w:ascii="Arial" w:hAnsi="Arial" w:cs="Arial"/>
        </w:rPr>
      </w:pPr>
    </w:p>
    <w:p w14:paraId="76B404D0" w14:textId="77777777" w:rsidR="00947D8E" w:rsidRPr="00CB348D" w:rsidRDefault="00947D8E" w:rsidP="00947D8E">
      <w:pPr>
        <w:rPr>
          <w:rFonts w:ascii="Arial" w:hAnsi="Arial" w:cs="Arial"/>
        </w:rPr>
      </w:pPr>
    </w:p>
    <w:p w14:paraId="732993EC" w14:textId="77777777" w:rsidR="00947D8E" w:rsidRPr="00CB348D" w:rsidRDefault="00947D8E" w:rsidP="00947D8E">
      <w:pPr>
        <w:rPr>
          <w:rFonts w:ascii="Arial" w:hAnsi="Arial" w:cs="Arial"/>
        </w:rPr>
      </w:pPr>
    </w:p>
    <w:p w14:paraId="1D1CC863" w14:textId="77777777" w:rsidR="00947D8E" w:rsidRPr="00CB348D" w:rsidRDefault="00947D8E" w:rsidP="00947D8E">
      <w:pPr>
        <w:rPr>
          <w:rFonts w:ascii="Arial" w:hAnsi="Arial" w:cs="Arial"/>
        </w:rPr>
      </w:pPr>
    </w:p>
    <w:p w14:paraId="744036FB" w14:textId="77777777" w:rsidR="00947D8E" w:rsidRPr="00CB348D" w:rsidRDefault="00947D8E" w:rsidP="00947D8E">
      <w:pPr>
        <w:rPr>
          <w:rFonts w:ascii="Arial" w:hAnsi="Arial" w:cs="Arial"/>
        </w:rPr>
      </w:pPr>
    </w:p>
    <w:p w14:paraId="5E8A4427" w14:textId="77777777" w:rsidR="00947D8E" w:rsidRPr="00CB348D" w:rsidRDefault="00947D8E" w:rsidP="00947D8E">
      <w:pPr>
        <w:rPr>
          <w:rFonts w:ascii="Arial" w:hAnsi="Arial" w:cs="Arial"/>
        </w:rPr>
      </w:pPr>
    </w:p>
    <w:p w14:paraId="79656781" w14:textId="77777777" w:rsidR="00947D8E" w:rsidRPr="00CB348D" w:rsidRDefault="00947D8E" w:rsidP="00947D8E">
      <w:pPr>
        <w:rPr>
          <w:rFonts w:ascii="Arial" w:hAnsi="Arial" w:cs="Arial"/>
        </w:rPr>
      </w:pPr>
    </w:p>
    <w:p w14:paraId="4240A9D0" w14:textId="77777777" w:rsidR="00947D8E" w:rsidRPr="00CB348D" w:rsidRDefault="00947D8E" w:rsidP="00947D8E">
      <w:pPr>
        <w:rPr>
          <w:rFonts w:ascii="Arial" w:hAnsi="Arial" w:cs="Arial"/>
        </w:rPr>
      </w:pPr>
    </w:p>
    <w:p w14:paraId="45BF6468" w14:textId="77777777" w:rsidR="00947D8E" w:rsidRPr="00CB348D" w:rsidRDefault="00947D8E" w:rsidP="00947D8E">
      <w:pPr>
        <w:rPr>
          <w:rFonts w:ascii="Arial" w:hAnsi="Arial" w:cs="Arial"/>
        </w:rPr>
      </w:pPr>
    </w:p>
    <w:p w14:paraId="5A7BCD6F" w14:textId="77777777" w:rsidR="00947D8E" w:rsidRPr="00CB348D" w:rsidRDefault="00947D8E" w:rsidP="00947D8E">
      <w:pPr>
        <w:rPr>
          <w:rFonts w:ascii="Arial" w:hAnsi="Arial" w:cs="Arial"/>
        </w:rPr>
      </w:pPr>
    </w:p>
    <w:p w14:paraId="5A850B7E" w14:textId="77777777" w:rsidR="00947D8E" w:rsidRPr="00CB348D" w:rsidRDefault="00947D8E" w:rsidP="00947D8E">
      <w:pPr>
        <w:rPr>
          <w:rFonts w:ascii="Arial" w:hAnsi="Arial" w:cs="Arial"/>
        </w:rPr>
      </w:pPr>
    </w:p>
    <w:p w14:paraId="3D16B764" w14:textId="77777777" w:rsidR="00947D8E" w:rsidRPr="00CB348D" w:rsidRDefault="00947D8E" w:rsidP="00947D8E">
      <w:pPr>
        <w:rPr>
          <w:rFonts w:ascii="Arial" w:hAnsi="Arial" w:cs="Arial"/>
        </w:rPr>
      </w:pPr>
    </w:p>
    <w:p w14:paraId="2B865045" w14:textId="77777777" w:rsidR="00947D8E" w:rsidRPr="00CB348D" w:rsidRDefault="00947D8E" w:rsidP="00947D8E">
      <w:pPr>
        <w:rPr>
          <w:rFonts w:ascii="Arial" w:hAnsi="Arial" w:cs="Arial"/>
        </w:rPr>
      </w:pPr>
    </w:p>
    <w:p w14:paraId="5AC231D8" w14:textId="77777777" w:rsidR="00947D8E" w:rsidRPr="00CB348D" w:rsidRDefault="00947D8E" w:rsidP="00947D8E">
      <w:pPr>
        <w:rPr>
          <w:rFonts w:ascii="Arial" w:hAnsi="Arial" w:cs="Arial"/>
        </w:rPr>
      </w:pPr>
    </w:p>
    <w:p w14:paraId="66FF0FF2" w14:textId="77777777" w:rsidR="00947D8E" w:rsidRPr="00CB348D" w:rsidRDefault="00947D8E" w:rsidP="00947D8E">
      <w:pPr>
        <w:rPr>
          <w:rFonts w:ascii="Arial" w:hAnsi="Arial" w:cs="Arial"/>
        </w:rPr>
      </w:pPr>
    </w:p>
    <w:p w14:paraId="6213A701" w14:textId="77777777" w:rsidR="00947D8E" w:rsidRPr="00CB348D" w:rsidRDefault="00947D8E" w:rsidP="00947D8E">
      <w:pPr>
        <w:rPr>
          <w:rFonts w:ascii="Arial" w:hAnsi="Arial" w:cs="Arial"/>
        </w:rPr>
      </w:pPr>
    </w:p>
    <w:p w14:paraId="26FAC761" w14:textId="77777777" w:rsidR="00947D8E" w:rsidRPr="00CB348D" w:rsidRDefault="00947D8E" w:rsidP="00947D8E">
      <w:pPr>
        <w:rPr>
          <w:rFonts w:ascii="Arial" w:hAnsi="Arial" w:cs="Arial"/>
        </w:rPr>
      </w:pPr>
    </w:p>
    <w:p w14:paraId="7DBF8AEF" w14:textId="77777777" w:rsidR="00947D8E" w:rsidRPr="00CB348D" w:rsidRDefault="00947D8E" w:rsidP="00947D8E">
      <w:pPr>
        <w:rPr>
          <w:rFonts w:ascii="Arial" w:hAnsi="Arial" w:cs="Arial"/>
        </w:rPr>
      </w:pPr>
    </w:p>
    <w:p w14:paraId="3841E398" w14:textId="77777777" w:rsidR="00947D8E" w:rsidRPr="00CB348D" w:rsidRDefault="00947D8E" w:rsidP="00947D8E">
      <w:pPr>
        <w:rPr>
          <w:rFonts w:ascii="Arial" w:hAnsi="Arial" w:cs="Arial"/>
        </w:rPr>
      </w:pPr>
    </w:p>
    <w:p w14:paraId="52C4FFEE" w14:textId="77777777" w:rsidR="00947D8E" w:rsidRPr="00CB348D" w:rsidRDefault="00947D8E" w:rsidP="00947D8E">
      <w:pPr>
        <w:rPr>
          <w:rFonts w:ascii="Arial" w:hAnsi="Arial" w:cs="Arial"/>
          <w:sz w:val="20"/>
          <w:szCs w:val="20"/>
        </w:rPr>
      </w:pPr>
    </w:p>
    <w:p w14:paraId="6A9B32C3" w14:textId="77777777" w:rsidR="00947D8E" w:rsidRPr="00CB348D" w:rsidRDefault="00947D8E" w:rsidP="00947D8E">
      <w:pPr>
        <w:rPr>
          <w:rFonts w:ascii="Arial" w:hAnsi="Arial" w:cs="Arial"/>
        </w:rPr>
      </w:pPr>
    </w:p>
    <w:sectPr w:rsidR="00947D8E" w:rsidRPr="00CB348D">
      <w:pgSz w:w="11910" w:h="16840"/>
      <w:pgMar w:top="1380" w:right="1680" w:bottom="1180" w:left="1680" w:header="0" w:footer="992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FF5F" w14:textId="77777777" w:rsidR="000060CE" w:rsidRDefault="000060CE">
      <w:r>
        <w:separator/>
      </w:r>
    </w:p>
  </w:endnote>
  <w:endnote w:type="continuationSeparator" w:id="0">
    <w:p w14:paraId="38597D1B" w14:textId="77777777" w:rsidR="000060CE" w:rsidRDefault="0000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8EB5" w14:textId="149920EC" w:rsidR="00BA12E1" w:rsidRDefault="008C23FA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3211A24" wp14:editId="0853DEDB">
              <wp:simplePos x="0" y="0"/>
              <wp:positionH relativeFrom="page">
                <wp:posOffset>3684905</wp:posOffset>
              </wp:positionH>
              <wp:positionV relativeFrom="page">
                <wp:posOffset>9909810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D7E50" w14:textId="77777777" w:rsidR="00BA12E1" w:rsidRDefault="00BA12E1">
                          <w:pPr>
                            <w:pStyle w:val="BodyText"/>
                            <w:kinsoku w:val="0"/>
                            <w:overflowPunct w:val="0"/>
                            <w:spacing w:before="0" w:line="245" w:lineRule="exact"/>
                            <w:ind w:left="40" w:firstLine="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1A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0.15pt;margin-top:780.3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" o:allowincell="f" filled="f" stroked="f">
              <v:textbox inset="0,0,0,0">
                <w:txbxContent>
                  <w:p w14:paraId="1BDD7E50" w14:textId="77777777" w:rsidR="00BA12E1" w:rsidRDefault="00BA12E1">
                    <w:pPr>
                      <w:pStyle w:val="BodyText"/>
                      <w:kinsoku w:val="0"/>
                      <w:overflowPunct w:val="0"/>
                      <w:spacing w:before="0" w:line="245" w:lineRule="exact"/>
                      <w:ind w:left="40" w:firstLine="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78B9" w14:textId="77777777" w:rsidR="000060CE" w:rsidRDefault="000060CE">
      <w:r>
        <w:separator/>
      </w:r>
    </w:p>
  </w:footnote>
  <w:footnote w:type="continuationSeparator" w:id="0">
    <w:p w14:paraId="599DE1B4" w14:textId="77777777" w:rsidR="000060CE" w:rsidRDefault="0000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570" w:hanging="428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952" w:hanging="312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952" w:hanging="312"/>
      </w:pPr>
    </w:lvl>
    <w:lvl w:ilvl="3">
      <w:numFmt w:val="bullet"/>
      <w:lvlText w:val="•"/>
      <w:lvlJc w:val="left"/>
      <w:pPr>
        <w:ind w:left="2149" w:hanging="312"/>
      </w:pPr>
    </w:lvl>
    <w:lvl w:ilvl="4">
      <w:numFmt w:val="bullet"/>
      <w:lvlText w:val="•"/>
      <w:lvlJc w:val="left"/>
      <w:pPr>
        <w:ind w:left="3346" w:hanging="312"/>
      </w:pPr>
    </w:lvl>
    <w:lvl w:ilvl="5">
      <w:numFmt w:val="bullet"/>
      <w:lvlText w:val="•"/>
      <w:lvlJc w:val="left"/>
      <w:pPr>
        <w:ind w:left="4542" w:hanging="312"/>
      </w:pPr>
    </w:lvl>
    <w:lvl w:ilvl="6">
      <w:numFmt w:val="bullet"/>
      <w:lvlText w:val="•"/>
      <w:lvlJc w:val="left"/>
      <w:pPr>
        <w:ind w:left="5739" w:hanging="312"/>
      </w:pPr>
    </w:lvl>
    <w:lvl w:ilvl="7">
      <w:numFmt w:val="bullet"/>
      <w:lvlText w:val="•"/>
      <w:lvlJc w:val="left"/>
      <w:pPr>
        <w:ind w:left="6936" w:hanging="312"/>
      </w:pPr>
    </w:lvl>
    <w:lvl w:ilvl="8">
      <w:numFmt w:val="bullet"/>
      <w:lvlText w:val="•"/>
      <w:lvlJc w:val="left"/>
      <w:pPr>
        <w:ind w:left="8133" w:hanging="312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820" w:hanging="72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01" w:hanging="720"/>
      </w:pPr>
    </w:lvl>
    <w:lvl w:ilvl="3">
      <w:numFmt w:val="bullet"/>
      <w:lvlText w:val="•"/>
      <w:lvlJc w:val="left"/>
      <w:pPr>
        <w:ind w:left="3342" w:hanging="720"/>
      </w:pPr>
    </w:lvl>
    <w:lvl w:ilvl="4">
      <w:numFmt w:val="bullet"/>
      <w:lvlText w:val="•"/>
      <w:lvlJc w:val="left"/>
      <w:pPr>
        <w:ind w:left="4182" w:hanging="720"/>
      </w:pPr>
    </w:lvl>
    <w:lvl w:ilvl="5">
      <w:numFmt w:val="bullet"/>
      <w:lvlText w:val="•"/>
      <w:lvlJc w:val="left"/>
      <w:pPr>
        <w:ind w:left="5023" w:hanging="720"/>
      </w:pPr>
    </w:lvl>
    <w:lvl w:ilvl="6">
      <w:numFmt w:val="bullet"/>
      <w:lvlText w:val="•"/>
      <w:lvlJc w:val="left"/>
      <w:pPr>
        <w:ind w:left="5864" w:hanging="720"/>
      </w:pPr>
    </w:lvl>
    <w:lvl w:ilvl="7">
      <w:numFmt w:val="bullet"/>
      <w:lvlText w:val="•"/>
      <w:lvlJc w:val="left"/>
      <w:pPr>
        <w:ind w:left="6704" w:hanging="720"/>
      </w:pPr>
    </w:lvl>
    <w:lvl w:ilvl="8">
      <w:numFmt w:val="bullet"/>
      <w:lvlText w:val="•"/>
      <w:lvlJc w:val="left"/>
      <w:pPr>
        <w:ind w:left="7545" w:hanging="72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933" w:hanging="360"/>
      </w:pPr>
      <w:rPr>
        <w:rFonts w:ascii="Symbol" w:hAnsi="Symbol"/>
        <w:b w:val="0"/>
        <w:sz w:val="24"/>
      </w:rPr>
    </w:lvl>
    <w:lvl w:ilvl="1">
      <w:numFmt w:val="bullet"/>
      <w:lvlText w:val="o"/>
      <w:lvlJc w:val="left"/>
      <w:pPr>
        <w:ind w:left="1653" w:hanging="360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  <w:pPr>
        <w:ind w:left="1653" w:hanging="360"/>
      </w:pPr>
    </w:lvl>
    <w:lvl w:ilvl="3">
      <w:numFmt w:val="bullet"/>
      <w:lvlText w:val="•"/>
      <w:lvlJc w:val="left"/>
      <w:pPr>
        <w:ind w:left="2755" w:hanging="360"/>
      </w:pPr>
    </w:lvl>
    <w:lvl w:ilvl="4">
      <w:numFmt w:val="bullet"/>
      <w:lvlText w:val="•"/>
      <w:lvlJc w:val="left"/>
      <w:pPr>
        <w:ind w:left="3856" w:hanging="360"/>
      </w:pPr>
    </w:lvl>
    <w:lvl w:ilvl="5">
      <w:numFmt w:val="bullet"/>
      <w:lvlText w:val="•"/>
      <w:lvlJc w:val="left"/>
      <w:pPr>
        <w:ind w:left="4958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7161" w:hanging="360"/>
      </w:pPr>
    </w:lvl>
    <w:lvl w:ilvl="8">
      <w:numFmt w:val="bullet"/>
      <w:lvlText w:val="•"/>
      <w:lvlJc w:val="left"/>
      <w:pPr>
        <w:ind w:left="8263" w:hanging="360"/>
      </w:pPr>
    </w:lvl>
  </w:abstractNum>
  <w:abstractNum w:abstractNumId="3" w15:restartNumberingAfterBreak="0">
    <w:nsid w:val="0A4470EA"/>
    <w:multiLevelType w:val="hybridMultilevel"/>
    <w:tmpl w:val="1D361A7E"/>
    <w:lvl w:ilvl="0" w:tplc="AD02AD2C">
      <w:start w:val="14"/>
      <w:numFmt w:val="bullet"/>
      <w:lvlText w:val="˗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50BC"/>
    <w:multiLevelType w:val="hybridMultilevel"/>
    <w:tmpl w:val="FFFFFFFF"/>
    <w:lvl w:ilvl="0" w:tplc="AD02AD2C">
      <w:start w:val="14"/>
      <w:numFmt w:val="bullet"/>
      <w:lvlText w:val="˗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300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CEC6D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6EA19E3"/>
    <w:multiLevelType w:val="hybridMultilevel"/>
    <w:tmpl w:val="FFFFFFFF"/>
    <w:lvl w:ilvl="0" w:tplc="CA1E90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64C7"/>
    <w:multiLevelType w:val="multilevel"/>
    <w:tmpl w:val="8C344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2."/>
      <w:lvlJc w:val="left"/>
      <w:pPr>
        <w:ind w:left="471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831" w:hanging="720"/>
      </w:pPr>
      <w:rPr>
        <w:rFonts w:cs="Times New Roman"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831" w:hanging="720"/>
      </w:pPr>
      <w:rPr>
        <w:rFonts w:cs="Times New Roman"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191" w:hanging="1080"/>
      </w:pPr>
      <w:rPr>
        <w:rFonts w:cs="Times New Roman"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1191" w:hanging="1080"/>
      </w:pPr>
      <w:rPr>
        <w:rFonts w:cs="Times New Roman"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1551" w:hanging="1440"/>
      </w:pPr>
      <w:rPr>
        <w:rFonts w:cs="Times New Roman"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1551" w:hanging="1440"/>
      </w:pPr>
      <w:rPr>
        <w:rFonts w:cs="Times New Roman"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1551" w:hanging="1440"/>
      </w:pPr>
      <w:rPr>
        <w:rFonts w:cs="Times New Roman" w:hint="default"/>
        <w:w w:val="100"/>
      </w:rPr>
    </w:lvl>
  </w:abstractNum>
  <w:abstractNum w:abstractNumId="9" w15:restartNumberingAfterBreak="0">
    <w:nsid w:val="7F466B5D"/>
    <w:multiLevelType w:val="multilevel"/>
    <w:tmpl w:val="2B66459E"/>
    <w:lvl w:ilvl="0">
      <w:start w:val="1"/>
      <w:numFmt w:val="decimal"/>
      <w:lvlText w:val="%1.0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w w:val="105"/>
      </w:rPr>
    </w:lvl>
  </w:abstractNum>
  <w:num w:numId="1" w16cid:durableId="1809199154">
    <w:abstractNumId w:val="2"/>
  </w:num>
  <w:num w:numId="2" w16cid:durableId="1357345675">
    <w:abstractNumId w:val="1"/>
  </w:num>
  <w:num w:numId="3" w16cid:durableId="377630112">
    <w:abstractNumId w:val="0"/>
  </w:num>
  <w:num w:numId="4" w16cid:durableId="1853760062">
    <w:abstractNumId w:val="4"/>
  </w:num>
  <w:num w:numId="5" w16cid:durableId="1239289792">
    <w:abstractNumId w:val="7"/>
  </w:num>
  <w:num w:numId="6" w16cid:durableId="1810518401">
    <w:abstractNumId w:val="8"/>
  </w:num>
  <w:num w:numId="7" w16cid:durableId="1065881481">
    <w:abstractNumId w:val="9"/>
  </w:num>
  <w:num w:numId="8" w16cid:durableId="1799756708">
    <w:abstractNumId w:val="5"/>
  </w:num>
  <w:num w:numId="9" w16cid:durableId="1520461680">
    <w:abstractNumId w:val="6"/>
  </w:num>
  <w:num w:numId="10" w16cid:durableId="421267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74"/>
    <w:rsid w:val="000060CE"/>
    <w:rsid w:val="00065BD0"/>
    <w:rsid w:val="000A1BD0"/>
    <w:rsid w:val="001C72DA"/>
    <w:rsid w:val="0022206E"/>
    <w:rsid w:val="002F3119"/>
    <w:rsid w:val="003350DE"/>
    <w:rsid w:val="00474DAE"/>
    <w:rsid w:val="004B2517"/>
    <w:rsid w:val="005006A2"/>
    <w:rsid w:val="00525E6B"/>
    <w:rsid w:val="00596D2D"/>
    <w:rsid w:val="00606C74"/>
    <w:rsid w:val="0064580B"/>
    <w:rsid w:val="00675602"/>
    <w:rsid w:val="006E7146"/>
    <w:rsid w:val="0070479E"/>
    <w:rsid w:val="007578EB"/>
    <w:rsid w:val="007A36F8"/>
    <w:rsid w:val="007F72A9"/>
    <w:rsid w:val="00862BE7"/>
    <w:rsid w:val="00885E1D"/>
    <w:rsid w:val="00897FB0"/>
    <w:rsid w:val="008C23FA"/>
    <w:rsid w:val="008D03F6"/>
    <w:rsid w:val="008E71FE"/>
    <w:rsid w:val="00947D8E"/>
    <w:rsid w:val="00A10BAB"/>
    <w:rsid w:val="00A93F65"/>
    <w:rsid w:val="00AC444F"/>
    <w:rsid w:val="00AE66A3"/>
    <w:rsid w:val="00B1247D"/>
    <w:rsid w:val="00B41F5A"/>
    <w:rsid w:val="00B627F4"/>
    <w:rsid w:val="00B673E7"/>
    <w:rsid w:val="00B95B9A"/>
    <w:rsid w:val="00BA12E1"/>
    <w:rsid w:val="00BD11B4"/>
    <w:rsid w:val="00C14D8D"/>
    <w:rsid w:val="00C3628C"/>
    <w:rsid w:val="00C5619F"/>
    <w:rsid w:val="00C61A62"/>
    <w:rsid w:val="00C61CC6"/>
    <w:rsid w:val="00CA2DD9"/>
    <w:rsid w:val="00CB348D"/>
    <w:rsid w:val="00D10956"/>
    <w:rsid w:val="00D12D21"/>
    <w:rsid w:val="00D367E6"/>
    <w:rsid w:val="00D70C4E"/>
    <w:rsid w:val="00DB63AF"/>
    <w:rsid w:val="00E4208B"/>
    <w:rsid w:val="00E51DF8"/>
    <w:rsid w:val="00EC5E41"/>
    <w:rsid w:val="00F44621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F30681"/>
  <w14:defaultImageDpi w14:val="0"/>
  <w15:docId w15:val="{0F024BA8-444F-4C8F-B603-DFAD70F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8"/>
      <w:ind w:left="933" w:hanging="36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41"/>
      <w:ind w:left="1653" w:hanging="360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D11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4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2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1@cumberland.gov.uk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88CA62B99CD49B7517DBC2FBBCD25" ma:contentTypeVersion="18" ma:contentTypeDescription="Create a new document." ma:contentTypeScope="" ma:versionID="19b079e63f458508cc7928d677c9b33b">
  <xsd:schema xmlns:xsd="http://www.w3.org/2001/XMLSchema" xmlns:xs="http://www.w3.org/2001/XMLSchema" xmlns:p="http://schemas.microsoft.com/office/2006/metadata/properties" xmlns:ns3="9eda224a-a67e-42b0-9e0d-27e5817edb35" xmlns:ns4="50666245-0d68-4bf9-85e3-9cdaed3fc680" targetNamespace="http://schemas.microsoft.com/office/2006/metadata/properties" ma:root="true" ma:fieldsID="970b92cfbec689848bfdfb009400fdf1" ns3:_="" ns4:_="">
    <xsd:import namespace="9eda224a-a67e-42b0-9e0d-27e5817edb35"/>
    <xsd:import namespace="50666245-0d68-4bf9-85e3-9cdaed3fc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a224a-a67e-42b0-9e0d-27e5817e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6245-0d68-4bf9-85e3-9cdaed3fc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da224a-a67e-42b0-9e0d-27e5817edb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6A26-129C-4452-8777-1FF51746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a224a-a67e-42b0-9e0d-27e5817edb35"/>
    <ds:schemaRef ds:uri="50666245-0d68-4bf9-85e3-9cdaed3fc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CA237-98A7-4F4C-82BC-74D0E7D42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05AAC-9834-4DC8-8396-6B72E1BD525D}">
  <ds:schemaRefs>
    <ds:schemaRef ds:uri="http://schemas.microsoft.com/office/2006/metadata/properties"/>
    <ds:schemaRef ds:uri="http://schemas.microsoft.com/office/infopath/2007/PartnerControls"/>
    <ds:schemaRef ds:uri="9eda224a-a67e-42b0-9e0d-27e5817edb35"/>
  </ds:schemaRefs>
</ds:datastoreItem>
</file>

<file path=customXml/itemProps4.xml><?xml version="1.0" encoding="utf-8"?>
<ds:datastoreItem xmlns:ds="http://schemas.openxmlformats.org/officeDocument/2006/customXml" ds:itemID="{5699CE42-EFB9-4B98-9D3F-F8BF7E48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susan.hanley</dc:creator>
  <cp:keywords/>
  <dc:description/>
  <cp:lastModifiedBy>Martin, Yvonne</cp:lastModifiedBy>
  <cp:revision>4</cp:revision>
  <dcterms:created xsi:type="dcterms:W3CDTF">2024-09-03T12:18:00Z</dcterms:created>
  <dcterms:modified xsi:type="dcterms:W3CDTF">2025-04-01T13:30:00Z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0x010100C0C88CA62B99CD49B7517DBC2FBBCD25</vt:lpwstr>
  </property>
</Properties>
</file>